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5209" w14:textId="77777777" w:rsidR="009F2ED6" w:rsidRDefault="009F2ED6" w:rsidP="004B2C7A">
      <w:r>
        <w:separator/>
      </w:r>
    </w:p>
  </w:endnote>
  <w:endnote w:type="continuationSeparator" w:id="0">
    <w:p w14:paraId="1980CEAC" w14:textId="77777777" w:rsidR="009F2ED6" w:rsidRDefault="009F2ED6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9C98" w14:textId="77777777" w:rsidR="00530057" w:rsidRDefault="00530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D10D" w14:textId="77777777" w:rsidR="00530057" w:rsidRDefault="00530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C016" w14:textId="77777777" w:rsidR="009F2ED6" w:rsidRDefault="009F2ED6" w:rsidP="004B2C7A">
      <w:r>
        <w:separator/>
      </w:r>
    </w:p>
  </w:footnote>
  <w:footnote w:type="continuationSeparator" w:id="0">
    <w:p w14:paraId="2DF45EE1" w14:textId="77777777" w:rsidR="009F2ED6" w:rsidRDefault="009F2ED6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EF17" w14:textId="77777777" w:rsidR="00530057" w:rsidRDefault="00530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6F9A" w14:textId="77777777" w:rsidR="00530057" w:rsidRDefault="00530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7E691598">
          <wp:simplePos x="0" y="0"/>
          <wp:positionH relativeFrom="column">
            <wp:posOffset>-247456</wp:posOffset>
          </wp:positionH>
          <wp:positionV relativeFrom="page">
            <wp:posOffset>457200</wp:posOffset>
          </wp:positionV>
          <wp:extent cx="2678418" cy="703580"/>
          <wp:effectExtent l="0" t="0" r="0" b="0"/>
          <wp:wrapNone/>
          <wp:docPr id="681452888" name="logo" descr="University of Maryland Donaldson Brown Cen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University of Maryland Donaldson Brown Center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438" b="-9438"/>
                  <a:stretch>
                    <a:fillRect/>
                  </a:stretch>
                </pic:blipFill>
                <pic:spPr bwMode="auto">
                  <a:xfrm>
                    <a:off x="0" y="0"/>
                    <a:ext cx="2680352" cy="704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9383F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30057"/>
    <w:rsid w:val="00583380"/>
    <w:rsid w:val="005A55D6"/>
    <w:rsid w:val="005D5128"/>
    <w:rsid w:val="005E644A"/>
    <w:rsid w:val="00645252"/>
    <w:rsid w:val="00660991"/>
    <w:rsid w:val="006D3D74"/>
    <w:rsid w:val="00762401"/>
    <w:rsid w:val="00807C5A"/>
    <w:rsid w:val="0081223D"/>
    <w:rsid w:val="0083569A"/>
    <w:rsid w:val="00881E23"/>
    <w:rsid w:val="009329E1"/>
    <w:rsid w:val="00967385"/>
    <w:rsid w:val="009C531B"/>
    <w:rsid w:val="009F14EF"/>
    <w:rsid w:val="009F2ED6"/>
    <w:rsid w:val="00A56620"/>
    <w:rsid w:val="00A9204E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846A7"/>
    <w:rsid w:val="00EF599B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62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University of Maryland Baltimore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Donaldson Brown Center Electronic Letterhead</dc:title>
  <dc:subject/>
  <dc:creator>UM Donaldson Brown Center</dc:creator>
  <cp:keywords>letterhead; Donaldson Brown</cp:keywords>
  <dc:description/>
  <cp:lastModifiedBy>La Vita, Ananda</cp:lastModifiedBy>
  <cp:revision>33</cp:revision>
  <dcterms:created xsi:type="dcterms:W3CDTF">2026-01-15T22:38:00Z</dcterms:created>
  <dcterms:modified xsi:type="dcterms:W3CDTF">2026-03-02T18:13:00Z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