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F1C1" w14:textId="4FDE3076" w:rsidR="00A56620" w:rsidRPr="00A56620" w:rsidRDefault="00A56620" w:rsidP="00BA0B3C">
      <w:pPr>
        <w:spacing w:before="240" w:line="280" w:lineRule="exact"/>
        <w:jc w:val="both"/>
      </w:pPr>
      <w:r w:rsidRPr="00A56620">
        <w:t>Dear Sir or Madam:</w:t>
      </w:r>
      <w:r w:rsidR="003E1B2F" w:rsidRPr="003E1B2F">
        <w:rPr>
          <w:noProof/>
        </w:rPr>
        <w:t xml:space="preserve"> </w:t>
      </w:r>
    </w:p>
    <w:p w14:paraId="106A6EFB" w14:textId="4699F7B6" w:rsidR="00A56620" w:rsidRPr="00A56620" w:rsidRDefault="00A56620" w:rsidP="00BA0B3C">
      <w:pPr>
        <w:spacing w:before="240" w:line="280" w:lineRule="exact"/>
        <w:jc w:val="both"/>
      </w:pPr>
      <w:r w:rsidRPr="00A56620">
        <w:t xml:space="preserve">Lorem ipsum dolor sit amet, consectetur adipiscing elit. </w:t>
      </w:r>
      <w:r w:rsidRPr="00A56620">
        <w:rPr>
          <w:lang w:val="it-IT"/>
        </w:rPr>
        <w:t xml:space="preserve">Nulla vel luctus libero. Aenean fermentum luctus diam sed gravida. Vestibulum tincidunt sodales ultrices. In pretium libero vel nibh tristique eleifend. Donec ante risus, ultricies ac cursus vel, vestibulum a ante. Donec sed nunc sem. Suspendisse aliquam vehicula magna ac porta. </w:t>
      </w:r>
      <w:r w:rsidRPr="00A56620">
        <w:t>Phasellus erat massa, fermentum in vehicula at, cursus a mauris. Mauris a ultrices turpis. Maecenas sollicitudin eros vitae purus sollicitudin placerat. Aenean ut sodales sapien. Etiam sagittis ipsum sit amet velit imperdiet tincidunt. Nulla facilisi. Cras pulvinar condimentum arcu, id semper risus mollis sit amet.</w:t>
      </w:r>
    </w:p>
    <w:p w14:paraId="5E303BF1" w14:textId="4E971186" w:rsidR="00A56620" w:rsidRPr="00A56620" w:rsidRDefault="00A56620" w:rsidP="00BA0B3C">
      <w:pPr>
        <w:spacing w:before="240" w:line="280" w:lineRule="exact"/>
        <w:jc w:val="both"/>
      </w:pPr>
      <w:r w:rsidRPr="00A56620">
        <w:t xml:space="preserve">Nam congue interdum blandit. Curabitur nunc lorem, faucibus nec pretium ut, fermentum sit amet leo. Nam laoreet volutpat nulla, eget posuere magna placerat vitae. Donec accumsan, ante vitae fermentum auctor, ipsum diam fringilla erat, nec porttitor felis ante et mi. Cras lacinia felis erat. Duis sit amet eros vitae nunc vulputate mattis. Vestibulum rutrum leo sit amet odio ullamcorper aliquam. </w:t>
      </w:r>
      <w:r w:rsidRPr="000C36C8">
        <w:t xml:space="preserve">Morbi eu odio in erat porttitor fermentum. Nullam sagittis nisl pharetra felis ultrices ultricies. </w:t>
      </w:r>
      <w:r w:rsidRPr="00A56620">
        <w:t xml:space="preserve">Nam dictum justo sed nisi aliquam vel tempus dui tristique. </w:t>
      </w:r>
      <w:r w:rsidRPr="000C36C8">
        <w:t xml:space="preserve">Suspendisse dapibus erat quis sapien tempus condimentum. </w:t>
      </w:r>
      <w:r w:rsidRPr="00A56620">
        <w:rPr>
          <w:lang w:val="it-IT"/>
        </w:rPr>
        <w:t xml:space="preserve">Etiam bibendum pellentesque est vitae pellentesque. Proin vitae justo vitae nulla commodo aliquam. </w:t>
      </w:r>
      <w:r w:rsidRPr="000C36C8">
        <w:t xml:space="preserve">Duis turpis mauris, vehicula vitae euismod vitae, vehicula a justo. Quisque id laoreet lacus. Nullam varius tempor fringilla. Sed euismod tortor egestas mauris interdum molestie. </w:t>
      </w:r>
      <w:r w:rsidRPr="00A56620">
        <w:t>Sed varius pretium tortor vel fringilla.</w:t>
      </w:r>
    </w:p>
    <w:p w14:paraId="7B78858F" w14:textId="77777777" w:rsidR="00A56620" w:rsidRPr="00A56620" w:rsidRDefault="00A56620" w:rsidP="00BA0B3C">
      <w:pPr>
        <w:spacing w:before="240" w:line="280" w:lineRule="exact"/>
        <w:jc w:val="both"/>
        <w:rPr>
          <w:lang w:val="it-IT"/>
        </w:rPr>
      </w:pPr>
      <w:r w:rsidRPr="00A56620">
        <w:t xml:space="preserve">Sed tortor turpis, sagittis sit amet congue eget, varius eu eros. Etiam quis enim sit amet est auctor rutrum eget in dolor. In at luctus diam. Pellentesque habitant morbi tristique senectus et netus et malesuada fames ac turpis egestas. </w:t>
      </w:r>
      <w:r w:rsidRPr="00A56620">
        <w:rPr>
          <w:lang w:val="it-IT"/>
        </w:rPr>
        <w:t>Nulla vitae semper est. Quisque dapibus pretium accumsan. Praesent aliquam urna nec odio scelerisque cursus. Curabitur eu justo quis lacus pulvinar rhoncus. Etiam venenatis, tortor eu congue volutpat, felis neque ultricies lacus, non luctus felis urna vel sem. Sed euismod sapien quis sem auctor euismod.</w:t>
      </w:r>
    </w:p>
    <w:p w14:paraId="274E51BF" w14:textId="76EC527C" w:rsidR="00BC2B69" w:rsidRDefault="00A56620" w:rsidP="00BA0B3C">
      <w:pPr>
        <w:spacing w:before="240" w:line="280" w:lineRule="exact"/>
        <w:jc w:val="both"/>
      </w:pPr>
      <w:r w:rsidRPr="00A56620">
        <w:rPr>
          <w:lang w:val="it-IT"/>
        </w:rPr>
        <w:t xml:space="preserve">Aenean egestas, mi vel convallis sodales, ante tortor blandit dolor, a scelerisque mauris justo vel risus. Donec sit amet mi non justo pellentesque sodales non quis sapien. </w:t>
      </w:r>
      <w:r w:rsidRPr="00A56620">
        <w:t xml:space="preserve">Ut vitae metus at orci aliquam cursus in vitae purus. Maecenas vel lacus arcu, rutrum vulputate orci. Duis lobortis metus nulla. Curabitur ullamcorper sem vitae erat faucibus scelerisque. Pellentesque augue nibh, pharetra sit amet molestie vitae, varius id diam. </w:t>
      </w:r>
    </w:p>
    <w:p w14:paraId="4A044FA2" w14:textId="05815B45" w:rsidR="0050580D" w:rsidRPr="00182E25" w:rsidRDefault="0050580D" w:rsidP="00BA0B3C">
      <w:pPr>
        <w:spacing w:before="240" w:line="280" w:lineRule="exact"/>
        <w:jc w:val="both"/>
        <w:rPr>
          <w:lang w:val="it-IT"/>
        </w:rPr>
      </w:pPr>
      <w:r w:rsidRPr="00A56620">
        <w:t xml:space="preserve">Sed tortor turpis, sagittis sit amet congue eget, varius eu eros. Etiam quis enim sit amet est auctor rutrum eget in dolor. In at luctus diam. Pellentesque habitant morbi tristique senectus et netus et malesuada fames ac turpis egestas. </w:t>
      </w:r>
      <w:r w:rsidRPr="00182E25">
        <w:rPr>
          <w:lang w:val="it-IT"/>
        </w:rPr>
        <w:t xml:space="preserve">Nulla vitae semper est. </w:t>
      </w:r>
      <w:r w:rsidRPr="00A56620">
        <w:rPr>
          <w:lang w:val="it-IT"/>
        </w:rPr>
        <w:t xml:space="preserve">Quisque dapibus pretium accumsan. Praesent aliquam urna nec odio scelerisque cursus. </w:t>
      </w:r>
    </w:p>
    <w:sectPr w:rsidR="0050580D" w:rsidRPr="00182E25" w:rsidSect="009C531B">
      <w:headerReference w:type="first" r:id="rId10"/>
      <w:footerReference w:type="first" r:id="rId11"/>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3705" w14:textId="77777777" w:rsidR="005876CD" w:rsidRDefault="005876CD" w:rsidP="004B2C7A">
      <w:r>
        <w:separator/>
      </w:r>
    </w:p>
  </w:endnote>
  <w:endnote w:type="continuationSeparator" w:id="0">
    <w:p w14:paraId="4F10B63B" w14:textId="77777777" w:rsidR="005876CD" w:rsidRDefault="005876CD" w:rsidP="004B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91E8" w14:textId="467D213C" w:rsidR="0050580D" w:rsidRDefault="0050580D" w:rsidP="0050580D">
    <w:pPr>
      <w:pStyle w:val="Footer"/>
      <w:jc w:val="center"/>
    </w:pPr>
    <w:r>
      <w:rPr>
        <w:noProof/>
      </w:rPr>
      <w:drawing>
        <wp:anchor distT="0" distB="0" distL="114300" distR="114300" simplePos="0" relativeHeight="251663360" behindDoc="1" locked="0" layoutInCell="1" allowOverlap="1" wp14:anchorId="4970DE3A" wp14:editId="1465CD97">
          <wp:simplePos x="0" y="0"/>
          <wp:positionH relativeFrom="margin">
            <wp:posOffset>-914400</wp:posOffset>
          </wp:positionH>
          <wp:positionV relativeFrom="page">
            <wp:posOffset>8229600</wp:posOffset>
          </wp:positionV>
          <wp:extent cx="7772400" cy="1828800"/>
          <wp:effectExtent l="0" t="0" r="0" b="0"/>
          <wp:wrapNone/>
          <wp:docPr id="5" name="footer" descr="Footer graphic with text: Dentistry, Law, Medicine, Nursing, Pharmacy, Social Work, Graduat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descr="Footer graphic with text: Dentistry, Law, Medicine, Nursing, Pharmacy, Social Work, Graduate Stud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28133" w14:textId="77777777" w:rsidR="005876CD" w:rsidRDefault="005876CD" w:rsidP="004B2C7A">
      <w:r>
        <w:separator/>
      </w:r>
    </w:p>
  </w:footnote>
  <w:footnote w:type="continuationSeparator" w:id="0">
    <w:p w14:paraId="6CD3CC66" w14:textId="77777777" w:rsidR="005876CD" w:rsidRDefault="005876CD" w:rsidP="004B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5B50" w14:textId="39DFF566" w:rsidR="004B2C7A" w:rsidRDefault="00A56620" w:rsidP="009F14EF">
    <w:pPr>
      <w:pStyle w:val="BasicParagraph"/>
      <w:tabs>
        <w:tab w:val="right" w:pos="9450"/>
      </w:tabs>
      <w:ind w:left="-360" w:right="-360"/>
      <w:jc w:val="right"/>
      <w:rPr>
        <w:rFonts w:ascii="Arial" w:hAnsi="Arial" w:cs="Arial"/>
        <w:iCs/>
        <w:sz w:val="16"/>
        <w:szCs w:val="16"/>
      </w:rPr>
    </w:pPr>
    <w:r>
      <w:rPr>
        <w:noProof/>
      </w:rPr>
      <w:drawing>
        <wp:anchor distT="0" distB="0" distL="114300" distR="114300" simplePos="0" relativeHeight="251662335" behindDoc="1" locked="0" layoutInCell="1" allowOverlap="0" wp14:anchorId="61EFC268" wp14:editId="4431AE5A">
          <wp:simplePos x="0" y="0"/>
          <wp:positionH relativeFrom="column">
            <wp:posOffset>-220345</wp:posOffset>
          </wp:positionH>
          <wp:positionV relativeFrom="page">
            <wp:posOffset>408196</wp:posOffset>
          </wp:positionV>
          <wp:extent cx="2640709" cy="832363"/>
          <wp:effectExtent l="0" t="0" r="1270" b="6350"/>
          <wp:wrapNone/>
          <wp:docPr id="681452888" name="logo" descr="Logo with text: University of Maryland School of Pharmacy Computer-Aided Drug Desig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52888" name="logo" descr="Logo with text: University of Maryland School of Pharmacy Computer-Aided Drug Design Center"/>
                  <pic:cNvPicPr>
                    <a:picLocks/>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640709" cy="8323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2C7A" w:rsidRPr="006852F5">
      <w:rPr>
        <w:rFonts w:ascii="Arial" w:hAnsi="Arial" w:cs="Arial"/>
        <w:b/>
        <w:iCs/>
        <w:sz w:val="16"/>
        <w:szCs w:val="16"/>
      </w:rPr>
      <w:t>NAME</w:t>
    </w:r>
  </w:p>
  <w:p w14:paraId="56EB662F" w14:textId="208EB960" w:rsidR="004B2C7A" w:rsidRPr="006852F5" w:rsidRDefault="004B2C7A" w:rsidP="009F14EF">
    <w:pPr>
      <w:pStyle w:val="BasicParagraph"/>
      <w:tabs>
        <w:tab w:val="right" w:pos="9450"/>
      </w:tabs>
      <w:ind w:left="-360" w:right="-360"/>
      <w:jc w:val="right"/>
      <w:rPr>
        <w:rFonts w:ascii="Arial" w:hAnsi="Arial" w:cs="Arial"/>
        <w:iCs/>
        <w:sz w:val="16"/>
        <w:szCs w:val="16"/>
      </w:rPr>
    </w:pPr>
    <w:r>
      <w:rPr>
        <w:rFonts w:ascii="Arial" w:hAnsi="Arial" w:cs="Arial"/>
        <w:iCs/>
        <w:sz w:val="16"/>
        <w:szCs w:val="16"/>
      </w:rPr>
      <w:t>Title</w:t>
    </w:r>
  </w:p>
  <w:p w14:paraId="0820AFA8" w14:textId="22AE2256" w:rsidR="004B2C7A" w:rsidRPr="004B2C7A" w:rsidRDefault="004B2C7A" w:rsidP="009F14EF">
    <w:pPr>
      <w:pStyle w:val="BasicParagraph"/>
      <w:ind w:left="-360" w:right="-360"/>
      <w:jc w:val="right"/>
      <w:rPr>
        <w:rFonts w:ascii="Arial" w:hAnsi="Arial" w:cs="Arial"/>
        <w:b/>
        <w:i/>
        <w:iCs/>
        <w:sz w:val="16"/>
        <w:szCs w:val="16"/>
      </w:rPr>
    </w:pPr>
    <w:r w:rsidRPr="006852F5">
      <w:rPr>
        <w:rFonts w:ascii="Arial" w:hAnsi="Arial" w:cs="Arial"/>
        <w:b/>
        <w:i/>
        <w:iCs/>
        <w:sz w:val="16"/>
        <w:szCs w:val="16"/>
      </w:rPr>
      <w:t>Department</w:t>
    </w:r>
  </w:p>
  <w:p w14:paraId="68FF851D" w14:textId="77777777" w:rsidR="004B2C7A" w:rsidRPr="006852F5" w:rsidRDefault="004B2C7A" w:rsidP="009F14EF">
    <w:pPr>
      <w:pStyle w:val="BasicParagraph"/>
      <w:spacing w:before="120"/>
      <w:ind w:left="-360" w:right="-360"/>
      <w:jc w:val="right"/>
      <w:rPr>
        <w:rFonts w:ascii="Arial" w:hAnsi="Arial" w:cs="Arial"/>
        <w:sz w:val="16"/>
        <w:szCs w:val="16"/>
      </w:rPr>
    </w:pPr>
    <w:r w:rsidRPr="006852F5">
      <w:rPr>
        <w:rFonts w:ascii="Arial" w:hAnsi="Arial" w:cs="Arial"/>
        <w:sz w:val="16"/>
        <w:szCs w:val="16"/>
      </w:rPr>
      <w:t>Address</w:t>
    </w:r>
  </w:p>
  <w:p w14:paraId="2DA29582" w14:textId="77777777" w:rsidR="004B2C7A" w:rsidRPr="006852F5" w:rsidRDefault="004B2C7A" w:rsidP="009F14EF">
    <w:pPr>
      <w:pStyle w:val="BasicParagraph"/>
      <w:ind w:left="-360" w:right="-360"/>
      <w:jc w:val="right"/>
      <w:rPr>
        <w:rFonts w:ascii="Arial" w:hAnsi="Arial" w:cs="Arial"/>
        <w:sz w:val="16"/>
        <w:szCs w:val="16"/>
      </w:rPr>
    </w:pPr>
    <w:r w:rsidRPr="006852F5">
      <w:rPr>
        <w:rFonts w:ascii="Arial" w:hAnsi="Arial" w:cs="Arial"/>
        <w:sz w:val="16"/>
        <w:szCs w:val="16"/>
      </w:rPr>
      <w:t>Baltimore, MD 21201</w:t>
    </w:r>
  </w:p>
  <w:p w14:paraId="489BACCA" w14:textId="0D67F3CB" w:rsidR="004B2C7A" w:rsidRPr="004B2C7A" w:rsidRDefault="004B2C7A" w:rsidP="009F14EF">
    <w:pPr>
      <w:pStyle w:val="BasicParagraph"/>
      <w:ind w:left="-360" w:right="-360"/>
      <w:jc w:val="right"/>
      <w:rPr>
        <w:rFonts w:ascii="Arial" w:hAnsi="Arial" w:cs="Arial"/>
        <w:sz w:val="16"/>
        <w:szCs w:val="16"/>
      </w:rPr>
    </w:pPr>
    <w:r w:rsidRPr="006852F5">
      <w:rPr>
        <w:rFonts w:ascii="Arial" w:hAnsi="Arial" w:cs="Arial"/>
        <w:sz w:val="16"/>
        <w:szCs w:val="16"/>
      </w:rPr>
      <w:t>410 000 0000</w:t>
    </w:r>
  </w:p>
  <w:p w14:paraId="17409D8C" w14:textId="77777777" w:rsidR="004B2C7A" w:rsidRPr="006852F5" w:rsidRDefault="004B2C7A" w:rsidP="009F14EF">
    <w:pPr>
      <w:pStyle w:val="BasicParagraph"/>
      <w:spacing w:before="120"/>
      <w:ind w:left="-360" w:right="-360"/>
      <w:jc w:val="right"/>
      <w:rPr>
        <w:rFonts w:ascii="Arial" w:hAnsi="Arial" w:cs="Arial"/>
        <w:i/>
        <w:iCs/>
        <w:sz w:val="16"/>
        <w:szCs w:val="16"/>
      </w:rPr>
    </w:pPr>
    <w:r w:rsidRPr="006852F5">
      <w:rPr>
        <w:rFonts w:ascii="Arial" w:hAnsi="Arial" w:cs="Arial"/>
        <w:i/>
        <w:iCs/>
        <w:sz w:val="16"/>
        <w:szCs w:val="16"/>
      </w:rPr>
      <w:t>email goes here</w:t>
    </w:r>
  </w:p>
  <w:p w14:paraId="043D39CA" w14:textId="45A375FC" w:rsidR="004B2C7A" w:rsidRPr="004B2C7A" w:rsidRDefault="004B2C7A" w:rsidP="009F14EF">
    <w:pPr>
      <w:pStyle w:val="Header"/>
      <w:spacing w:after="240"/>
      <w:ind w:left="-360" w:right="-360"/>
      <w:jc w:val="right"/>
      <w:rPr>
        <w:rFonts w:ascii="Arial" w:hAnsi="Arial" w:cs="Arial"/>
        <w:i/>
        <w:iCs/>
        <w:sz w:val="16"/>
        <w:szCs w:val="16"/>
      </w:rPr>
    </w:pPr>
    <w:r w:rsidRPr="005A55D6">
      <w:rPr>
        <w:rFonts w:ascii="Arial" w:hAnsi="Arial" w:cs="Arial"/>
        <w:i/>
        <w:iCs/>
        <w:sz w:val="16"/>
        <w:szCs w:val="16"/>
      </w:rPr>
      <w:t>web</w:t>
    </w:r>
    <w:r w:rsidRPr="006852F5">
      <w:rPr>
        <w:rFonts w:ascii="Arial" w:hAnsi="Arial" w:cs="Arial"/>
        <w:i/>
        <w:iCs/>
        <w:sz w:val="16"/>
        <w:szCs w:val="16"/>
      </w:rPr>
      <w:t xml:space="preserve"> address goes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25989724">
    <w:abstractNumId w:val="19"/>
  </w:num>
  <w:num w:numId="2" w16cid:durableId="2000425738">
    <w:abstractNumId w:val="12"/>
  </w:num>
  <w:num w:numId="3" w16cid:durableId="638144349">
    <w:abstractNumId w:val="10"/>
  </w:num>
  <w:num w:numId="4" w16cid:durableId="2013603063">
    <w:abstractNumId w:val="21"/>
  </w:num>
  <w:num w:numId="5" w16cid:durableId="1385106783">
    <w:abstractNumId w:val="13"/>
  </w:num>
  <w:num w:numId="6" w16cid:durableId="820342214">
    <w:abstractNumId w:val="16"/>
  </w:num>
  <w:num w:numId="7" w16cid:durableId="1366910198">
    <w:abstractNumId w:val="18"/>
  </w:num>
  <w:num w:numId="8" w16cid:durableId="789205425">
    <w:abstractNumId w:val="9"/>
  </w:num>
  <w:num w:numId="9" w16cid:durableId="1803503318">
    <w:abstractNumId w:val="7"/>
  </w:num>
  <w:num w:numId="10" w16cid:durableId="98062746">
    <w:abstractNumId w:val="6"/>
  </w:num>
  <w:num w:numId="11" w16cid:durableId="892690522">
    <w:abstractNumId w:val="5"/>
  </w:num>
  <w:num w:numId="12" w16cid:durableId="1212883946">
    <w:abstractNumId w:val="4"/>
  </w:num>
  <w:num w:numId="13" w16cid:durableId="488985492">
    <w:abstractNumId w:val="8"/>
  </w:num>
  <w:num w:numId="14" w16cid:durableId="49615945">
    <w:abstractNumId w:val="3"/>
  </w:num>
  <w:num w:numId="15" w16cid:durableId="1495954704">
    <w:abstractNumId w:val="2"/>
  </w:num>
  <w:num w:numId="16" w16cid:durableId="354886652">
    <w:abstractNumId w:val="1"/>
  </w:num>
  <w:num w:numId="17" w16cid:durableId="1757557724">
    <w:abstractNumId w:val="0"/>
  </w:num>
  <w:num w:numId="18" w16cid:durableId="83381050">
    <w:abstractNumId w:val="14"/>
  </w:num>
  <w:num w:numId="19" w16cid:durableId="33048613">
    <w:abstractNumId w:val="15"/>
  </w:num>
  <w:num w:numId="20" w16cid:durableId="1027369925">
    <w:abstractNumId w:val="20"/>
  </w:num>
  <w:num w:numId="21" w16cid:durableId="1629968785">
    <w:abstractNumId w:val="17"/>
  </w:num>
  <w:num w:numId="22" w16cid:durableId="616372789">
    <w:abstractNumId w:val="11"/>
  </w:num>
  <w:num w:numId="23" w16cid:durableId="801013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37"/>
    <w:rsid w:val="00000D8B"/>
    <w:rsid w:val="000202C8"/>
    <w:rsid w:val="00052241"/>
    <w:rsid w:val="00060236"/>
    <w:rsid w:val="00092E69"/>
    <w:rsid w:val="000C36C8"/>
    <w:rsid w:val="000F399E"/>
    <w:rsid w:val="00182E25"/>
    <w:rsid w:val="002442DE"/>
    <w:rsid w:val="002752BB"/>
    <w:rsid w:val="002D0279"/>
    <w:rsid w:val="002D68BD"/>
    <w:rsid w:val="00353B3C"/>
    <w:rsid w:val="00370B37"/>
    <w:rsid w:val="003C6BDB"/>
    <w:rsid w:val="003C7B4F"/>
    <w:rsid w:val="003D5B04"/>
    <w:rsid w:val="003E0FF6"/>
    <w:rsid w:val="003E1B2F"/>
    <w:rsid w:val="003F37F8"/>
    <w:rsid w:val="004B2C7A"/>
    <w:rsid w:val="0050580D"/>
    <w:rsid w:val="00583380"/>
    <w:rsid w:val="005876CD"/>
    <w:rsid w:val="005A55D6"/>
    <w:rsid w:val="005C3B2C"/>
    <w:rsid w:val="005D5128"/>
    <w:rsid w:val="005E644A"/>
    <w:rsid w:val="00645252"/>
    <w:rsid w:val="00660991"/>
    <w:rsid w:val="006802E5"/>
    <w:rsid w:val="006C1E20"/>
    <w:rsid w:val="006D3D74"/>
    <w:rsid w:val="00762401"/>
    <w:rsid w:val="00807C5A"/>
    <w:rsid w:val="0081223D"/>
    <w:rsid w:val="0083569A"/>
    <w:rsid w:val="00881E23"/>
    <w:rsid w:val="009329E1"/>
    <w:rsid w:val="00967385"/>
    <w:rsid w:val="0098478E"/>
    <w:rsid w:val="009C531B"/>
    <w:rsid w:val="009F14EF"/>
    <w:rsid w:val="00A56620"/>
    <w:rsid w:val="00A9204E"/>
    <w:rsid w:val="00B47CD5"/>
    <w:rsid w:val="00B84075"/>
    <w:rsid w:val="00B97899"/>
    <w:rsid w:val="00BA0B3C"/>
    <w:rsid w:val="00BC2B69"/>
    <w:rsid w:val="00C93B08"/>
    <w:rsid w:val="00D0133E"/>
    <w:rsid w:val="00D16106"/>
    <w:rsid w:val="00D47FE8"/>
    <w:rsid w:val="00D82D34"/>
    <w:rsid w:val="00DB4943"/>
    <w:rsid w:val="00DB5EFF"/>
    <w:rsid w:val="00E4018E"/>
    <w:rsid w:val="00E51A2D"/>
    <w:rsid w:val="00E846A7"/>
    <w:rsid w:val="00F9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0ABE0"/>
  <w15:chartTrackingRefBased/>
  <w15:docId w15:val="{EA357167-4348-6644-9585-A272AE7B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0A2F41"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0A2F41"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0A2F41"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0A2F41"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0A2F41"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0A2F41"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0A2F41"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0A2F41"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0A2F41"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0A2F41" w:themeColor="accent1" w:themeShade="80"/>
        <w:bottom w:val="single" w:sz="4" w:space="10" w:color="0A2F41" w:themeColor="accent1" w:themeShade="80"/>
      </w:pBdr>
      <w:spacing w:before="360" w:after="360"/>
      <w:ind w:left="864" w:right="864"/>
      <w:jc w:val="center"/>
    </w:pPr>
    <w:rPr>
      <w:i/>
      <w:iCs/>
      <w:color w:val="0A2F41" w:themeColor="accent1" w:themeShade="80"/>
    </w:rPr>
  </w:style>
  <w:style w:type="character" w:customStyle="1" w:styleId="IntenseQuoteChar">
    <w:name w:val="Intense Quote Char"/>
    <w:basedOn w:val="DefaultParagraphFont"/>
    <w:link w:val="IntenseQuote"/>
    <w:uiPriority w:val="30"/>
    <w:rsid w:val="00645252"/>
    <w:rPr>
      <w:i/>
      <w:iCs/>
      <w:color w:val="0A2F41"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0A2F41"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0A2F41" w:themeColor="accent1" w:themeShade="80"/>
      <w:u w:val="single"/>
    </w:rPr>
  </w:style>
  <w:style w:type="character" w:styleId="FollowedHyperlink">
    <w:name w:val="FollowedHyperlink"/>
    <w:basedOn w:val="DefaultParagraphFont"/>
    <w:uiPriority w:val="99"/>
    <w:unhideWhenUsed/>
    <w:rPr>
      <w:color w:val="96607D" w:themeColor="followedHyperlink"/>
      <w:u w:val="single"/>
    </w:rPr>
  </w:style>
  <w:style w:type="paragraph" w:styleId="Caption">
    <w:name w:val="caption"/>
    <w:basedOn w:val="Normal"/>
    <w:next w:val="Normal"/>
    <w:uiPriority w:val="35"/>
    <w:unhideWhenUsed/>
    <w:qFormat/>
    <w:rsid w:val="00645252"/>
    <w:pPr>
      <w:spacing w:after="200"/>
    </w:pPr>
    <w:rPr>
      <w:i/>
      <w:iCs/>
      <w:color w:val="0E2841"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rFonts w:eastAsiaTheme="minorEastAsia"/>
      <w:i/>
      <w:iCs/>
      <w:color w:val="0A2F41"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A3A3A"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BasicParagraph">
    <w:name w:val="[Basic Paragraph]"/>
    <w:basedOn w:val="Normal"/>
    <w:uiPriority w:val="99"/>
    <w:rsid w:val="004B2C7A"/>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Homes/Users/anandalavita/Library/Containers/com.microsoft.Word/Data/Library/Application%20Support/Microsoft/Office/16.0/DTS/Search/%7b269CD518-3522-FB43-B9C6-4C3C48B2D1C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{269CD518-3522-FB43-B9C6-4C3C48B2D1C4}tf02786999_win32.dotx</Template>
  <TotalTime>61</TotalTime>
  <Pages>1</Pages>
  <Words>437</Words>
  <Characters>2495</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UM SOP CADDC Electronic Letterhead</vt:lpstr>
    </vt:vector>
  </TitlesOfParts>
  <Manager/>
  <Company>University of Maryland Baltimore</Company>
  <LinksUpToDate>false</LinksUpToDate>
  <CharactersWithSpaces>2925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 SOP CADDC Electronic Letterhead</dc:title>
  <dc:subject/>
  <dc:creator>UM SOP CADDC</dc:creator>
  <cp:keywords>letterhead; SOP; CADDC</cp:keywords>
  <dc:description/>
  <cp:lastModifiedBy>La Vita, Ananda</cp:lastModifiedBy>
  <cp:revision>35</cp:revision>
  <dcterms:created xsi:type="dcterms:W3CDTF">2026-01-15T22:38:00Z</dcterms:created>
  <dcterms:modified xsi:type="dcterms:W3CDTF">2026-02-26T20:02:00Z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