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C70511">
        <w:t xml:space="preserve">Morbi </w:t>
      </w:r>
      <w:proofErr w:type="spellStart"/>
      <w:r w:rsidRPr="00C70511">
        <w:t>eu</w:t>
      </w:r>
      <w:proofErr w:type="spellEnd"/>
      <w:r w:rsidRPr="00C70511">
        <w:t xml:space="preserve"> </w:t>
      </w:r>
      <w:proofErr w:type="spellStart"/>
      <w:r w:rsidRPr="00C70511">
        <w:t>odio</w:t>
      </w:r>
      <w:proofErr w:type="spellEnd"/>
      <w:r w:rsidRPr="00C70511">
        <w:t xml:space="preserve"> in </w:t>
      </w:r>
      <w:proofErr w:type="spellStart"/>
      <w:r w:rsidRPr="00C70511">
        <w:t>erat</w:t>
      </w:r>
      <w:proofErr w:type="spellEnd"/>
      <w:r w:rsidRPr="00C70511">
        <w:t xml:space="preserve"> </w:t>
      </w:r>
      <w:proofErr w:type="spellStart"/>
      <w:r w:rsidRPr="00C70511">
        <w:t>porttitor</w:t>
      </w:r>
      <w:proofErr w:type="spellEnd"/>
      <w:r w:rsidRPr="00C70511">
        <w:t xml:space="preserve"> fermentum. </w:t>
      </w:r>
      <w:proofErr w:type="spellStart"/>
      <w:r w:rsidRPr="00C70511">
        <w:t>Nullam</w:t>
      </w:r>
      <w:proofErr w:type="spellEnd"/>
      <w:r w:rsidRPr="00C70511">
        <w:t xml:space="preserve"> </w:t>
      </w:r>
      <w:proofErr w:type="spellStart"/>
      <w:r w:rsidRPr="00C70511">
        <w:t>sagittis</w:t>
      </w:r>
      <w:proofErr w:type="spellEnd"/>
      <w:r w:rsidRPr="00C70511">
        <w:t xml:space="preserve"> </w:t>
      </w:r>
      <w:proofErr w:type="spellStart"/>
      <w:r w:rsidRPr="00C70511">
        <w:t>nisl</w:t>
      </w:r>
      <w:proofErr w:type="spellEnd"/>
      <w:r w:rsidRPr="00C70511">
        <w:t xml:space="preserve"> pharetra </w:t>
      </w:r>
      <w:proofErr w:type="spellStart"/>
      <w:r w:rsidRPr="00C70511">
        <w:t>felis</w:t>
      </w:r>
      <w:proofErr w:type="spellEnd"/>
      <w:r w:rsidRPr="00C70511">
        <w:t xml:space="preserve"> </w:t>
      </w:r>
      <w:proofErr w:type="spellStart"/>
      <w:r w:rsidRPr="00C70511">
        <w:t>ultrices</w:t>
      </w:r>
      <w:proofErr w:type="spellEnd"/>
      <w:r w:rsidRPr="00C70511">
        <w:t xml:space="preserve"> </w:t>
      </w:r>
      <w:proofErr w:type="spellStart"/>
      <w:r w:rsidRPr="00C70511">
        <w:t>ultricies</w:t>
      </w:r>
      <w:proofErr w:type="spellEnd"/>
      <w:r w:rsidRPr="00C70511"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C70511">
        <w:t>Suspendisse</w:t>
      </w:r>
      <w:proofErr w:type="spellEnd"/>
      <w:r w:rsidRPr="00C70511">
        <w:t xml:space="preserve"> </w:t>
      </w:r>
      <w:proofErr w:type="spellStart"/>
      <w:r w:rsidRPr="00C70511">
        <w:t>dapibus</w:t>
      </w:r>
      <w:proofErr w:type="spellEnd"/>
      <w:r w:rsidRPr="00C70511">
        <w:t xml:space="preserve"> </w:t>
      </w:r>
      <w:proofErr w:type="spellStart"/>
      <w:r w:rsidRPr="00C70511">
        <w:t>erat</w:t>
      </w:r>
      <w:proofErr w:type="spellEnd"/>
      <w:r w:rsidRPr="00C70511">
        <w:t xml:space="preserve"> </w:t>
      </w:r>
      <w:proofErr w:type="spellStart"/>
      <w:r w:rsidRPr="00C70511">
        <w:t>quis</w:t>
      </w:r>
      <w:proofErr w:type="spellEnd"/>
      <w:r w:rsidRPr="00C70511">
        <w:t xml:space="preserve"> </w:t>
      </w:r>
      <w:proofErr w:type="spellStart"/>
      <w:r w:rsidRPr="00C70511">
        <w:t>sapien</w:t>
      </w:r>
      <w:proofErr w:type="spellEnd"/>
      <w:r w:rsidRPr="00C70511">
        <w:t xml:space="preserve"> tempus </w:t>
      </w:r>
      <w:proofErr w:type="spellStart"/>
      <w:r w:rsidRPr="00C70511">
        <w:t>condimentum</w:t>
      </w:r>
      <w:proofErr w:type="spellEnd"/>
      <w:r w:rsidRPr="00C70511"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C70511">
        <w:t xml:space="preserve">Duis </w:t>
      </w:r>
      <w:proofErr w:type="spellStart"/>
      <w:r w:rsidRPr="00C70511">
        <w:t>turpis</w:t>
      </w:r>
      <w:proofErr w:type="spellEnd"/>
      <w:r w:rsidRPr="00C70511">
        <w:t xml:space="preserve"> </w:t>
      </w:r>
      <w:proofErr w:type="spellStart"/>
      <w:r w:rsidRPr="00C70511">
        <w:t>mauris</w:t>
      </w:r>
      <w:proofErr w:type="spellEnd"/>
      <w:r w:rsidRPr="00C70511">
        <w:t xml:space="preserve">, </w:t>
      </w:r>
      <w:proofErr w:type="spellStart"/>
      <w:r w:rsidRPr="00C70511">
        <w:t>vehicula</w:t>
      </w:r>
      <w:proofErr w:type="spellEnd"/>
      <w:r w:rsidRPr="00C70511">
        <w:t xml:space="preserve"> vitae </w:t>
      </w:r>
      <w:proofErr w:type="spellStart"/>
      <w:r w:rsidRPr="00C70511">
        <w:t>euismod</w:t>
      </w:r>
      <w:proofErr w:type="spellEnd"/>
      <w:r w:rsidRPr="00C70511">
        <w:t xml:space="preserve"> vitae, </w:t>
      </w:r>
      <w:proofErr w:type="spellStart"/>
      <w:r w:rsidRPr="00C70511">
        <w:t>vehicula</w:t>
      </w:r>
      <w:proofErr w:type="spellEnd"/>
      <w:r w:rsidRPr="00C70511">
        <w:t xml:space="preserve"> a </w:t>
      </w:r>
      <w:proofErr w:type="spellStart"/>
      <w:r w:rsidRPr="00C70511">
        <w:t>justo</w:t>
      </w:r>
      <w:proofErr w:type="spellEnd"/>
      <w:r w:rsidRPr="00C70511">
        <w:t xml:space="preserve">. </w:t>
      </w:r>
      <w:proofErr w:type="spellStart"/>
      <w:r w:rsidRPr="00C70511">
        <w:t>Quisque</w:t>
      </w:r>
      <w:proofErr w:type="spellEnd"/>
      <w:r w:rsidRPr="00C70511">
        <w:t xml:space="preserve"> id </w:t>
      </w:r>
      <w:proofErr w:type="spellStart"/>
      <w:r w:rsidRPr="00C70511">
        <w:t>laoreet</w:t>
      </w:r>
      <w:proofErr w:type="spellEnd"/>
      <w:r w:rsidRPr="00C70511">
        <w:t xml:space="preserve"> </w:t>
      </w:r>
      <w:proofErr w:type="spellStart"/>
      <w:r w:rsidRPr="00C70511">
        <w:t>lacus</w:t>
      </w:r>
      <w:proofErr w:type="spellEnd"/>
      <w:r w:rsidRPr="00C70511">
        <w:t xml:space="preserve">. </w:t>
      </w:r>
      <w:proofErr w:type="spellStart"/>
      <w:r w:rsidRPr="00C70511">
        <w:t>Nullam</w:t>
      </w:r>
      <w:proofErr w:type="spellEnd"/>
      <w:r w:rsidRPr="00C70511">
        <w:t xml:space="preserve"> </w:t>
      </w:r>
      <w:proofErr w:type="spellStart"/>
      <w:r w:rsidRPr="00C70511">
        <w:t>varius</w:t>
      </w:r>
      <w:proofErr w:type="spellEnd"/>
      <w:r w:rsidRPr="00C70511">
        <w:t xml:space="preserve"> </w:t>
      </w:r>
      <w:proofErr w:type="spellStart"/>
      <w:r w:rsidRPr="00C70511">
        <w:t>tempor</w:t>
      </w:r>
      <w:proofErr w:type="spellEnd"/>
      <w:r w:rsidRPr="00C70511">
        <w:t xml:space="preserve"> </w:t>
      </w:r>
      <w:proofErr w:type="spellStart"/>
      <w:r w:rsidRPr="00C70511">
        <w:t>fringilla</w:t>
      </w:r>
      <w:proofErr w:type="spellEnd"/>
      <w:r w:rsidRPr="00C70511">
        <w:t xml:space="preserve">. Sed </w:t>
      </w:r>
      <w:proofErr w:type="spellStart"/>
      <w:r w:rsidRPr="00C70511">
        <w:t>euismod</w:t>
      </w:r>
      <w:proofErr w:type="spellEnd"/>
      <w:r w:rsidRPr="00C70511">
        <w:t xml:space="preserve"> </w:t>
      </w:r>
      <w:proofErr w:type="spellStart"/>
      <w:r w:rsidRPr="00C70511">
        <w:t>tortor</w:t>
      </w:r>
      <w:proofErr w:type="spellEnd"/>
      <w:r w:rsidRPr="00C70511">
        <w:t xml:space="preserve"> </w:t>
      </w:r>
      <w:proofErr w:type="spellStart"/>
      <w:r w:rsidRPr="00C70511">
        <w:t>egestas</w:t>
      </w:r>
      <w:proofErr w:type="spellEnd"/>
      <w:r w:rsidRPr="00C70511">
        <w:t xml:space="preserve"> </w:t>
      </w:r>
      <w:proofErr w:type="spellStart"/>
      <w:r w:rsidRPr="00C70511">
        <w:t>mauris</w:t>
      </w:r>
      <w:proofErr w:type="spellEnd"/>
      <w:r w:rsidRPr="00C70511">
        <w:t xml:space="preserve"> </w:t>
      </w:r>
      <w:proofErr w:type="spellStart"/>
      <w:r w:rsidRPr="00C70511">
        <w:t>interdum</w:t>
      </w:r>
      <w:proofErr w:type="spellEnd"/>
      <w:r w:rsidRPr="00C70511">
        <w:t xml:space="preserve"> </w:t>
      </w:r>
      <w:proofErr w:type="spellStart"/>
      <w:r w:rsidRPr="00C70511">
        <w:t>molestie</w:t>
      </w:r>
      <w:proofErr w:type="spellEnd"/>
      <w:r w:rsidRPr="00C70511">
        <w:t xml:space="preserve">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CDCC" w14:textId="77777777" w:rsidR="002128D1" w:rsidRDefault="002128D1" w:rsidP="004B2C7A">
      <w:r>
        <w:separator/>
      </w:r>
    </w:p>
  </w:endnote>
  <w:endnote w:type="continuationSeparator" w:id="0">
    <w:p w14:paraId="1547682D" w14:textId="77777777" w:rsidR="002128D1" w:rsidRDefault="002128D1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E321" w14:textId="77777777" w:rsidR="00C70511" w:rsidRDefault="00C70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6C9" w14:textId="77777777" w:rsidR="00C70511" w:rsidRDefault="00C70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59CA" w14:textId="77777777" w:rsidR="002128D1" w:rsidRDefault="002128D1" w:rsidP="004B2C7A">
      <w:r>
        <w:separator/>
      </w:r>
    </w:p>
  </w:footnote>
  <w:footnote w:type="continuationSeparator" w:id="0">
    <w:p w14:paraId="7395A488" w14:textId="77777777" w:rsidR="002128D1" w:rsidRDefault="002128D1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0345" w14:textId="77777777" w:rsidR="00C70511" w:rsidRDefault="00C70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60F4" w14:textId="77777777" w:rsidR="00C70511" w:rsidRDefault="00C70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6BEAE4D2">
          <wp:simplePos x="0" y="0"/>
          <wp:positionH relativeFrom="column">
            <wp:posOffset>-228600</wp:posOffset>
          </wp:positionH>
          <wp:positionV relativeFrom="page">
            <wp:posOffset>457200</wp:posOffset>
          </wp:positionV>
          <wp:extent cx="2642616" cy="704088"/>
          <wp:effectExtent l="0" t="0" r="0" b="0"/>
          <wp:wrapNone/>
          <wp:docPr id="681452888" name="logo" descr="University of Maryland School of Pharma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School of Pharmacy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6" b="-716"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128D1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70511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70267"/>
    <w:rsid w:val="00E846A7"/>
    <w:rsid w:val="00E915C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 SOP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SOP Electronic Letterhead</dc:title>
  <dc:subject/>
  <dc:creator>UM SOP</dc:creator>
  <cp:keywords>letterhead; electronic; stationery</cp:keywords>
  <dc:description/>
  <cp:lastModifiedBy>La Vita, Ananda</cp:lastModifiedBy>
  <cp:revision>34</cp:revision>
  <dcterms:created xsi:type="dcterms:W3CDTF">2026-01-15T22:38:00Z</dcterms:created>
  <dcterms:modified xsi:type="dcterms:W3CDTF">2026-02-25T21:23:00Z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