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F1C1" w14:textId="4FDE3076" w:rsidR="00A56620" w:rsidRPr="00A56620" w:rsidRDefault="00A56620" w:rsidP="00BA0B3C">
      <w:pPr>
        <w:spacing w:before="240" w:line="280" w:lineRule="exact"/>
        <w:jc w:val="both"/>
      </w:pPr>
      <w:r w:rsidRPr="00A56620">
        <w:t>Dear Sir or Madam:</w:t>
      </w:r>
      <w:r w:rsidR="003E1B2F" w:rsidRPr="003E1B2F">
        <w:rPr>
          <w:noProof/>
        </w:rPr>
        <w:t xml:space="preserve"> </w:t>
      </w:r>
    </w:p>
    <w:p w14:paraId="106A6EFB" w14:textId="4699F7B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Lorem ipsum dolor </w:t>
      </w:r>
      <w:proofErr w:type="gramStart"/>
      <w:r w:rsidRPr="00A56620">
        <w:t>sit</w:t>
      </w:r>
      <w:proofErr w:type="gramEnd"/>
      <w:r w:rsidRPr="00A56620">
        <w:t xml:space="preserve"> </w:t>
      </w:r>
      <w:proofErr w:type="spellStart"/>
      <w:r w:rsidRPr="00A56620">
        <w:t>amet</w:t>
      </w:r>
      <w:proofErr w:type="spellEnd"/>
      <w:r w:rsidRPr="00A56620">
        <w:t xml:space="preserve">, </w:t>
      </w:r>
      <w:proofErr w:type="spellStart"/>
      <w:r w:rsidRPr="00A56620">
        <w:t>consectetur</w:t>
      </w:r>
      <w:proofErr w:type="spellEnd"/>
      <w:r w:rsidRPr="00A56620">
        <w:t xml:space="preserve"> </w:t>
      </w:r>
      <w:proofErr w:type="spellStart"/>
      <w:r w:rsidRPr="00A56620">
        <w:t>adipiscing</w:t>
      </w:r>
      <w:proofErr w:type="spellEnd"/>
      <w:r w:rsidRPr="00A56620">
        <w:t xml:space="preserve"> </w:t>
      </w:r>
      <w:proofErr w:type="spellStart"/>
      <w:r w:rsidRPr="00A56620">
        <w:t>elit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vel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libero. </w:t>
      </w: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diam</w:t>
      </w:r>
      <w:proofErr w:type="spellEnd"/>
      <w:r w:rsidRPr="00A56620">
        <w:rPr>
          <w:lang w:val="it-IT"/>
        </w:rPr>
        <w:t xml:space="preserve"> sed gravida.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tincidunt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. In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libero vel </w:t>
      </w:r>
      <w:proofErr w:type="spellStart"/>
      <w:r w:rsidRPr="00A56620">
        <w:rPr>
          <w:lang w:val="it-IT"/>
        </w:rPr>
        <w:t>nibh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tristique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eleifend</w:t>
      </w:r>
      <w:proofErr w:type="spellEnd"/>
      <w:r w:rsidRPr="00A56620">
        <w:rPr>
          <w:lang w:val="it-IT"/>
        </w:rPr>
        <w:t xml:space="preserve">. Donec ante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cursus vel, </w:t>
      </w:r>
      <w:proofErr w:type="spellStart"/>
      <w:r w:rsidRPr="00A56620">
        <w:rPr>
          <w:lang w:val="it-IT"/>
        </w:rPr>
        <w:t>vestibulum</w:t>
      </w:r>
      <w:proofErr w:type="spellEnd"/>
      <w:r w:rsidRPr="00A56620">
        <w:rPr>
          <w:lang w:val="it-IT"/>
        </w:rPr>
        <w:t xml:space="preserve"> a ante. Donec sed nunc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magna </w:t>
      </w:r>
      <w:proofErr w:type="spellStart"/>
      <w:r w:rsidRPr="00A56620">
        <w:rPr>
          <w:lang w:val="it-IT"/>
        </w:rPr>
        <w:t>ac</w:t>
      </w:r>
      <w:proofErr w:type="spellEnd"/>
      <w:r w:rsidRPr="00A56620">
        <w:rPr>
          <w:lang w:val="it-IT"/>
        </w:rPr>
        <w:t xml:space="preserve"> porta. </w:t>
      </w:r>
      <w:proofErr w:type="spellStart"/>
      <w:r w:rsidRPr="00A56620">
        <w:t>Phasellus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massa</w:t>
      </w:r>
      <w:proofErr w:type="spellEnd"/>
      <w:r w:rsidRPr="00A56620">
        <w:t xml:space="preserve">, fermentum in </w:t>
      </w:r>
      <w:proofErr w:type="spellStart"/>
      <w:r w:rsidRPr="00A56620">
        <w:t>vehicula</w:t>
      </w:r>
      <w:proofErr w:type="spellEnd"/>
      <w:r w:rsidRPr="00A56620">
        <w:t xml:space="preserve"> at, cursus a </w:t>
      </w:r>
      <w:proofErr w:type="spellStart"/>
      <w:r w:rsidRPr="00A56620">
        <w:t>mauris</w:t>
      </w:r>
      <w:proofErr w:type="spellEnd"/>
      <w:r w:rsidRPr="00A56620">
        <w:t xml:space="preserve">. Mauris a </w:t>
      </w:r>
      <w:proofErr w:type="spellStart"/>
      <w:r w:rsidRPr="00A56620">
        <w:t>ultrices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. Maecenas </w:t>
      </w:r>
      <w:proofErr w:type="spellStart"/>
      <w:r w:rsidRPr="00A56620">
        <w:t>sollicitudin</w:t>
      </w:r>
      <w:proofErr w:type="spellEnd"/>
      <w:r w:rsidRPr="00A56620">
        <w:t xml:space="preserve"> eros vitae </w:t>
      </w:r>
      <w:proofErr w:type="spellStart"/>
      <w:r w:rsidRPr="00A56620">
        <w:t>purus</w:t>
      </w:r>
      <w:proofErr w:type="spellEnd"/>
      <w:r w:rsidRPr="00A56620">
        <w:t xml:space="preserve"> </w:t>
      </w:r>
      <w:proofErr w:type="spellStart"/>
      <w:r w:rsidRPr="00A56620">
        <w:t>sollicitudin</w:t>
      </w:r>
      <w:proofErr w:type="spellEnd"/>
      <w:r w:rsidRPr="00A56620">
        <w:t xml:space="preserve"> </w:t>
      </w:r>
      <w:proofErr w:type="spellStart"/>
      <w:r w:rsidRPr="00A56620">
        <w:t>placerat</w:t>
      </w:r>
      <w:proofErr w:type="spellEnd"/>
      <w:r w:rsidRPr="00A56620">
        <w:t xml:space="preserve">. Aenean </w:t>
      </w:r>
      <w:proofErr w:type="spellStart"/>
      <w:r w:rsidRPr="00A56620">
        <w:t>ut</w:t>
      </w:r>
      <w:proofErr w:type="spellEnd"/>
      <w:r w:rsidRPr="00A56620">
        <w:t xml:space="preserve"> </w:t>
      </w:r>
      <w:proofErr w:type="spellStart"/>
      <w:r w:rsidRPr="00A56620">
        <w:t>sodales</w:t>
      </w:r>
      <w:proofErr w:type="spellEnd"/>
      <w:r w:rsidRPr="00A56620">
        <w:t xml:space="preserve"> </w:t>
      </w:r>
      <w:proofErr w:type="spellStart"/>
      <w:r w:rsidRPr="00A56620">
        <w:t>sapien</w:t>
      </w:r>
      <w:proofErr w:type="spellEnd"/>
      <w:r w:rsidRPr="00A56620">
        <w:t xml:space="preserve">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sagittis</w:t>
      </w:r>
      <w:proofErr w:type="spellEnd"/>
      <w:r w:rsidRPr="00A56620">
        <w:t xml:space="preserve"> ipsum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velit</w:t>
      </w:r>
      <w:proofErr w:type="spellEnd"/>
      <w:r w:rsidRPr="00A56620">
        <w:t xml:space="preserve"> </w:t>
      </w:r>
      <w:proofErr w:type="spellStart"/>
      <w:r w:rsidRPr="00A56620">
        <w:t>imperdiet</w:t>
      </w:r>
      <w:proofErr w:type="spellEnd"/>
      <w:r w:rsidRPr="00A56620">
        <w:t xml:space="preserve"> </w:t>
      </w:r>
      <w:proofErr w:type="spellStart"/>
      <w:r w:rsidRPr="00A56620">
        <w:t>tincidunt</w:t>
      </w:r>
      <w:proofErr w:type="spellEnd"/>
      <w:r w:rsidRPr="00A56620">
        <w:t xml:space="preserve">. </w:t>
      </w:r>
      <w:proofErr w:type="spellStart"/>
      <w:r w:rsidRPr="00A56620">
        <w:t>Nulla</w:t>
      </w:r>
      <w:proofErr w:type="spellEnd"/>
      <w:r w:rsidRPr="00A56620">
        <w:t xml:space="preserve"> </w:t>
      </w:r>
      <w:proofErr w:type="spellStart"/>
      <w:r w:rsidRPr="00A56620">
        <w:t>facilisi</w:t>
      </w:r>
      <w:proofErr w:type="spellEnd"/>
      <w:r w:rsidRPr="00A56620">
        <w:t xml:space="preserve">. Cras pulvinar </w:t>
      </w:r>
      <w:proofErr w:type="spellStart"/>
      <w:r w:rsidRPr="00A56620">
        <w:t>condimentum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id semper </w:t>
      </w:r>
      <w:proofErr w:type="spellStart"/>
      <w:r w:rsidRPr="00A56620">
        <w:t>risus</w:t>
      </w:r>
      <w:proofErr w:type="spellEnd"/>
      <w:r w:rsidRPr="00A56620">
        <w:t xml:space="preserve"> </w:t>
      </w:r>
      <w:proofErr w:type="spellStart"/>
      <w:r w:rsidRPr="00A56620">
        <w:t>mollis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>.</w:t>
      </w:r>
    </w:p>
    <w:p w14:paraId="5E303BF1" w14:textId="4E971186" w:rsidR="00A56620" w:rsidRPr="00A56620" w:rsidRDefault="00A56620" w:rsidP="00BA0B3C">
      <w:pPr>
        <w:spacing w:before="240" w:line="280" w:lineRule="exact"/>
        <w:jc w:val="both"/>
      </w:pPr>
      <w:r w:rsidRPr="00A56620">
        <w:t xml:space="preserve">Nam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interdum</w:t>
      </w:r>
      <w:proofErr w:type="spellEnd"/>
      <w:r w:rsidRPr="00A56620">
        <w:t xml:space="preserve"> </w:t>
      </w:r>
      <w:proofErr w:type="spellStart"/>
      <w:r w:rsidRPr="00A56620">
        <w:t>blandit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nunc lorem, </w:t>
      </w:r>
      <w:proofErr w:type="spellStart"/>
      <w:r w:rsidRPr="00A56620">
        <w:t>faucibus</w:t>
      </w:r>
      <w:proofErr w:type="spellEnd"/>
      <w:r w:rsidRPr="00A56620">
        <w:t xml:space="preserve"> nec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ut</w:t>
      </w:r>
      <w:proofErr w:type="spellEnd"/>
      <w:r w:rsidRPr="00A56620">
        <w:t xml:space="preserve">, fermentum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. Nam </w:t>
      </w:r>
      <w:proofErr w:type="spellStart"/>
      <w:r w:rsidRPr="00A56620">
        <w:t>laoreet</w:t>
      </w:r>
      <w:proofErr w:type="spellEnd"/>
      <w:r w:rsidRPr="00A56620">
        <w:t xml:space="preserve"> </w:t>
      </w:r>
      <w:proofErr w:type="spellStart"/>
      <w:r w:rsidRPr="00A56620">
        <w:t>volutpat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, </w:t>
      </w:r>
      <w:proofErr w:type="spellStart"/>
      <w:r w:rsidRPr="00A56620">
        <w:t>eget</w:t>
      </w:r>
      <w:proofErr w:type="spellEnd"/>
      <w:r w:rsidRPr="00A56620">
        <w:t xml:space="preserve"> </w:t>
      </w:r>
      <w:proofErr w:type="spellStart"/>
      <w:r w:rsidRPr="00A56620">
        <w:t>posuere</w:t>
      </w:r>
      <w:proofErr w:type="spellEnd"/>
      <w:r w:rsidRPr="00A56620">
        <w:t xml:space="preserve"> magna </w:t>
      </w:r>
      <w:proofErr w:type="spellStart"/>
      <w:r w:rsidRPr="00A56620">
        <w:t>placerat</w:t>
      </w:r>
      <w:proofErr w:type="spellEnd"/>
      <w:r w:rsidRPr="00A56620">
        <w:t xml:space="preserve"> vitae. Donec </w:t>
      </w:r>
      <w:proofErr w:type="spellStart"/>
      <w:r w:rsidRPr="00A56620">
        <w:t>accumsan</w:t>
      </w:r>
      <w:proofErr w:type="spellEnd"/>
      <w:r w:rsidRPr="00A56620">
        <w:t xml:space="preserve">, ante vitae fermentum auctor, ipsum diam </w:t>
      </w:r>
      <w:proofErr w:type="spellStart"/>
      <w:r w:rsidRPr="00A56620">
        <w:t>fringilla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, nec </w:t>
      </w:r>
      <w:proofErr w:type="spellStart"/>
      <w:r w:rsidRPr="00A56620">
        <w:t>porttitor</w:t>
      </w:r>
      <w:proofErr w:type="spellEnd"/>
      <w:r w:rsidRPr="00A56620">
        <w:t xml:space="preserve"> </w:t>
      </w:r>
      <w:proofErr w:type="spellStart"/>
      <w:r w:rsidRPr="00A56620">
        <w:t>felis</w:t>
      </w:r>
      <w:proofErr w:type="spellEnd"/>
      <w:r w:rsidRPr="00A56620">
        <w:t xml:space="preserve"> ante et mi. Cras lacinia </w:t>
      </w:r>
      <w:proofErr w:type="spellStart"/>
      <w:r w:rsidRPr="00A56620">
        <w:t>felis</w:t>
      </w:r>
      <w:proofErr w:type="spellEnd"/>
      <w:r w:rsidRPr="00A56620">
        <w:t xml:space="preserve"> </w:t>
      </w:r>
      <w:proofErr w:type="spellStart"/>
      <w:r w:rsidRPr="00A56620">
        <w:t>erat</w:t>
      </w:r>
      <w:proofErr w:type="spellEnd"/>
      <w:r w:rsidRPr="00A56620">
        <w:t xml:space="preserve">. Duis sit </w:t>
      </w:r>
      <w:proofErr w:type="spellStart"/>
      <w:r w:rsidRPr="00A56620">
        <w:t>amet</w:t>
      </w:r>
      <w:proofErr w:type="spellEnd"/>
      <w:r w:rsidRPr="00A56620">
        <w:t xml:space="preserve"> eros vitae nunc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mattis</w:t>
      </w:r>
      <w:proofErr w:type="spellEnd"/>
      <w:r w:rsidRPr="00A56620">
        <w:t xml:space="preserve">. Vestibulum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leo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odio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Morbi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odio in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porttitor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fermentum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sagittis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nisl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pharetra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Nam dictum </w:t>
      </w:r>
      <w:proofErr w:type="spellStart"/>
      <w:r w:rsidRPr="00A56620">
        <w:t>justo</w:t>
      </w:r>
      <w:proofErr w:type="spellEnd"/>
      <w:r w:rsidRPr="00A56620">
        <w:t xml:space="preserve"> sed nisi </w:t>
      </w:r>
      <w:proofErr w:type="spellStart"/>
      <w:r w:rsidRPr="00A56620">
        <w:t>aliquam</w:t>
      </w:r>
      <w:proofErr w:type="spellEnd"/>
      <w:r w:rsidRPr="00A56620">
        <w:t xml:space="preserve"> vel tempus dui </w:t>
      </w:r>
      <w:proofErr w:type="spellStart"/>
      <w:r w:rsidRPr="00A56620">
        <w:t>tristique</w:t>
      </w:r>
      <w:proofErr w:type="spellEnd"/>
      <w:r w:rsidRPr="00A56620">
        <w:t xml:space="preserve">. </w:t>
      </w:r>
      <w:proofErr w:type="spellStart"/>
      <w:r w:rsidRPr="00A56620">
        <w:rPr>
          <w:lang w:val="it-IT"/>
        </w:rPr>
        <w:t>Suspendisse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erat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tempus </w:t>
      </w:r>
      <w:proofErr w:type="spellStart"/>
      <w:r w:rsidRPr="00A56620">
        <w:rPr>
          <w:lang w:val="it-IT"/>
        </w:rPr>
        <w:t>condimentum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bibendum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est vitae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Proin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vitae nulla commodo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Duis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turpis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vitae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vitae, </w:t>
      </w:r>
      <w:proofErr w:type="spellStart"/>
      <w:r w:rsidRPr="00A56620">
        <w:rPr>
          <w:lang w:val="it-IT"/>
        </w:rPr>
        <w:t>vehicula</w:t>
      </w:r>
      <w:proofErr w:type="spellEnd"/>
      <w:r w:rsidRPr="00A56620">
        <w:rPr>
          <w:lang w:val="it-IT"/>
        </w:rPr>
        <w:t xml:space="preserve"> a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id </w:t>
      </w:r>
      <w:proofErr w:type="spellStart"/>
      <w:r w:rsidRPr="00A56620">
        <w:rPr>
          <w:lang w:val="it-IT"/>
        </w:rPr>
        <w:t>laoreet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Nullam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varius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tempor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fringilla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interdum</w:t>
      </w:r>
      <w:proofErr w:type="spellEnd"/>
      <w:r w:rsidRPr="00A56620">
        <w:rPr>
          <w:lang w:val="it-IT"/>
        </w:rPr>
        <w:t xml:space="preserve"> molestie. </w:t>
      </w:r>
      <w:r w:rsidRPr="00A56620">
        <w:t xml:space="preserve">Sed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pretium</w:t>
      </w:r>
      <w:proofErr w:type="spellEnd"/>
      <w:r w:rsidRPr="00A56620">
        <w:t xml:space="preserve"> </w:t>
      </w:r>
      <w:proofErr w:type="spellStart"/>
      <w:r w:rsidRPr="00A56620">
        <w:t>tortor</w:t>
      </w:r>
      <w:proofErr w:type="spellEnd"/>
      <w:r w:rsidRPr="00A56620">
        <w:t xml:space="preserve"> vel </w:t>
      </w:r>
      <w:proofErr w:type="spellStart"/>
      <w:r w:rsidRPr="00A56620">
        <w:t>fringilla</w:t>
      </w:r>
      <w:proofErr w:type="spellEnd"/>
      <w:r w:rsidRPr="00A56620">
        <w:t>.</w:t>
      </w:r>
    </w:p>
    <w:p w14:paraId="7B78858F" w14:textId="77777777" w:rsidR="00A56620" w:rsidRPr="00A56620" w:rsidRDefault="00A56620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A56620">
        <w:rPr>
          <w:lang w:val="it-IT"/>
        </w:rPr>
        <w:t xml:space="preserve">Nulla vitae </w:t>
      </w:r>
      <w:proofErr w:type="spellStart"/>
      <w:r w:rsidRPr="00A56620">
        <w:rPr>
          <w:lang w:val="it-IT"/>
        </w:rPr>
        <w:t>semper</w:t>
      </w:r>
      <w:proofErr w:type="spellEnd"/>
      <w:r w:rsidRPr="00A56620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  <w:proofErr w:type="spellStart"/>
      <w:r w:rsidRPr="00A56620">
        <w:rPr>
          <w:lang w:val="it-IT"/>
        </w:rPr>
        <w:t>Curabitur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 pulvinar </w:t>
      </w:r>
      <w:proofErr w:type="spellStart"/>
      <w:r w:rsidRPr="00A56620">
        <w:rPr>
          <w:lang w:val="it-IT"/>
        </w:rPr>
        <w:t>rhoncus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Etiam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venenatis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congue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volutpat</w:t>
      </w:r>
      <w:proofErr w:type="spellEnd"/>
      <w:r w:rsidRPr="00A56620">
        <w:rPr>
          <w:lang w:val="it-IT"/>
        </w:rPr>
        <w:t xml:space="preserve">,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neque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ultricies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lacus</w:t>
      </w:r>
      <w:proofErr w:type="spellEnd"/>
      <w:r w:rsidRPr="00A56620">
        <w:rPr>
          <w:lang w:val="it-IT"/>
        </w:rPr>
        <w:t xml:space="preserve">, non </w:t>
      </w:r>
      <w:proofErr w:type="spellStart"/>
      <w:r w:rsidRPr="00A56620">
        <w:rPr>
          <w:lang w:val="it-IT"/>
        </w:rPr>
        <w:t>luctus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felis</w:t>
      </w:r>
      <w:proofErr w:type="spellEnd"/>
      <w:r w:rsidRPr="00A56620">
        <w:rPr>
          <w:lang w:val="it-IT"/>
        </w:rPr>
        <w:t xml:space="preserve"> urna vel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. Sed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sem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auctor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euismod</w:t>
      </w:r>
      <w:proofErr w:type="spellEnd"/>
      <w:r w:rsidRPr="00A56620">
        <w:rPr>
          <w:lang w:val="it-IT"/>
        </w:rPr>
        <w:t>.</w:t>
      </w:r>
    </w:p>
    <w:p w14:paraId="274E51BF" w14:textId="76EC527C" w:rsidR="00BC2B69" w:rsidRDefault="00A56620" w:rsidP="00BA0B3C">
      <w:pPr>
        <w:spacing w:before="240" w:line="280" w:lineRule="exact"/>
        <w:jc w:val="both"/>
      </w:pPr>
      <w:proofErr w:type="spellStart"/>
      <w:r w:rsidRPr="00A56620">
        <w:rPr>
          <w:lang w:val="it-IT"/>
        </w:rPr>
        <w:t>Aenean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egestas</w:t>
      </w:r>
      <w:proofErr w:type="spellEnd"/>
      <w:r w:rsidRPr="00A56620">
        <w:rPr>
          <w:lang w:val="it-IT"/>
        </w:rPr>
        <w:t xml:space="preserve">, mi vel </w:t>
      </w:r>
      <w:proofErr w:type="spellStart"/>
      <w:r w:rsidRPr="00A56620">
        <w:rPr>
          <w:lang w:val="it-IT"/>
        </w:rPr>
        <w:t>convallis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, ante </w:t>
      </w:r>
      <w:proofErr w:type="spellStart"/>
      <w:r w:rsidRPr="00A56620">
        <w:rPr>
          <w:lang w:val="it-IT"/>
        </w:rPr>
        <w:t>tortor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blandit</w:t>
      </w:r>
      <w:proofErr w:type="spellEnd"/>
      <w:r w:rsidRPr="00A56620">
        <w:rPr>
          <w:lang w:val="it-IT"/>
        </w:rPr>
        <w:t xml:space="preserve"> dolor, a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mauris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vel </w:t>
      </w:r>
      <w:proofErr w:type="spellStart"/>
      <w:r w:rsidRPr="00A56620">
        <w:rPr>
          <w:lang w:val="it-IT"/>
        </w:rPr>
        <w:t>risus</w:t>
      </w:r>
      <w:proofErr w:type="spellEnd"/>
      <w:r w:rsidRPr="00A56620">
        <w:rPr>
          <w:lang w:val="it-IT"/>
        </w:rPr>
        <w:t xml:space="preserve">. Donec </w:t>
      </w:r>
      <w:proofErr w:type="spellStart"/>
      <w:r w:rsidRPr="00A56620">
        <w:rPr>
          <w:lang w:val="it-IT"/>
        </w:rPr>
        <w:t>sit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amet</w:t>
      </w:r>
      <w:proofErr w:type="spellEnd"/>
      <w:r w:rsidRPr="00A56620">
        <w:rPr>
          <w:lang w:val="it-IT"/>
        </w:rPr>
        <w:t xml:space="preserve"> mi non </w:t>
      </w:r>
      <w:proofErr w:type="spellStart"/>
      <w:r w:rsidRPr="00A56620">
        <w:rPr>
          <w:lang w:val="it-IT"/>
        </w:rPr>
        <w:t>justo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pellentesque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sodales</w:t>
      </w:r>
      <w:proofErr w:type="spellEnd"/>
      <w:r w:rsidRPr="00A56620">
        <w:rPr>
          <w:lang w:val="it-IT"/>
        </w:rPr>
        <w:t xml:space="preserve"> non </w:t>
      </w:r>
      <w:proofErr w:type="spellStart"/>
      <w:r w:rsidRPr="00A56620">
        <w:rPr>
          <w:lang w:val="it-IT"/>
        </w:rPr>
        <w:t>quis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sapien</w:t>
      </w:r>
      <w:proofErr w:type="spellEnd"/>
      <w:r w:rsidRPr="00A56620">
        <w:rPr>
          <w:lang w:val="it-IT"/>
        </w:rPr>
        <w:t xml:space="preserve">. </w:t>
      </w:r>
      <w:r w:rsidRPr="00A56620">
        <w:t xml:space="preserve">Ut vitae </w:t>
      </w:r>
      <w:proofErr w:type="spellStart"/>
      <w:r w:rsidRPr="00A56620">
        <w:t>metus</w:t>
      </w:r>
      <w:proofErr w:type="spellEnd"/>
      <w:r w:rsidRPr="00A56620">
        <w:t xml:space="preserve"> at </w:t>
      </w:r>
      <w:proofErr w:type="spellStart"/>
      <w:r w:rsidRPr="00A56620">
        <w:t>orci</w:t>
      </w:r>
      <w:proofErr w:type="spellEnd"/>
      <w:r w:rsidRPr="00A56620">
        <w:t xml:space="preserve"> </w:t>
      </w:r>
      <w:proofErr w:type="spellStart"/>
      <w:r w:rsidRPr="00A56620">
        <w:t>aliquam</w:t>
      </w:r>
      <w:proofErr w:type="spellEnd"/>
      <w:r w:rsidRPr="00A56620">
        <w:t xml:space="preserve"> cursus in vitae </w:t>
      </w:r>
      <w:proofErr w:type="spellStart"/>
      <w:r w:rsidRPr="00A56620">
        <w:t>purus</w:t>
      </w:r>
      <w:proofErr w:type="spellEnd"/>
      <w:r w:rsidRPr="00A56620">
        <w:t xml:space="preserve">. Maecenas vel </w:t>
      </w:r>
      <w:proofErr w:type="spellStart"/>
      <w:r w:rsidRPr="00A56620">
        <w:t>lacus</w:t>
      </w:r>
      <w:proofErr w:type="spellEnd"/>
      <w:r w:rsidRPr="00A56620">
        <w:t xml:space="preserve"> </w:t>
      </w:r>
      <w:proofErr w:type="spellStart"/>
      <w:r w:rsidRPr="00A56620">
        <w:t>arcu</w:t>
      </w:r>
      <w:proofErr w:type="spellEnd"/>
      <w:r w:rsidRPr="00A56620">
        <w:t xml:space="preserve">,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vulputate</w:t>
      </w:r>
      <w:proofErr w:type="spellEnd"/>
      <w:r w:rsidRPr="00A56620">
        <w:t xml:space="preserve"> </w:t>
      </w:r>
      <w:proofErr w:type="spellStart"/>
      <w:r w:rsidRPr="00A56620">
        <w:t>orci</w:t>
      </w:r>
      <w:proofErr w:type="spellEnd"/>
      <w:r w:rsidRPr="00A56620">
        <w:t xml:space="preserve">. Duis </w:t>
      </w:r>
      <w:proofErr w:type="spellStart"/>
      <w:r w:rsidRPr="00A56620">
        <w:t>lobortis</w:t>
      </w:r>
      <w:proofErr w:type="spellEnd"/>
      <w:r w:rsidRPr="00A56620">
        <w:t xml:space="preserve"> </w:t>
      </w:r>
      <w:proofErr w:type="spellStart"/>
      <w:r w:rsidRPr="00A56620">
        <w:t>metus</w:t>
      </w:r>
      <w:proofErr w:type="spellEnd"/>
      <w:r w:rsidRPr="00A56620">
        <w:t xml:space="preserve"> </w:t>
      </w:r>
      <w:proofErr w:type="spellStart"/>
      <w:r w:rsidRPr="00A56620">
        <w:t>nulla</w:t>
      </w:r>
      <w:proofErr w:type="spellEnd"/>
      <w:r w:rsidRPr="00A56620">
        <w:t xml:space="preserve">. </w:t>
      </w:r>
      <w:proofErr w:type="spellStart"/>
      <w:r w:rsidRPr="00A56620">
        <w:t>Curabitur</w:t>
      </w:r>
      <w:proofErr w:type="spellEnd"/>
      <w:r w:rsidRPr="00A56620">
        <w:t xml:space="preserve"> </w:t>
      </w:r>
      <w:proofErr w:type="spellStart"/>
      <w:r w:rsidRPr="00A56620">
        <w:t>ullamcorper</w:t>
      </w:r>
      <w:proofErr w:type="spellEnd"/>
      <w:r w:rsidRPr="00A56620">
        <w:t xml:space="preserve"> </w:t>
      </w:r>
      <w:proofErr w:type="spellStart"/>
      <w:r w:rsidRPr="00A56620">
        <w:t>sem</w:t>
      </w:r>
      <w:proofErr w:type="spellEnd"/>
      <w:r w:rsidRPr="00A56620">
        <w:t xml:space="preserve"> vitae </w:t>
      </w:r>
      <w:proofErr w:type="spellStart"/>
      <w:r w:rsidRPr="00A56620">
        <w:t>erat</w:t>
      </w:r>
      <w:proofErr w:type="spellEnd"/>
      <w:r w:rsidRPr="00A56620">
        <w:t xml:space="preserve"> </w:t>
      </w:r>
      <w:proofErr w:type="spellStart"/>
      <w:r w:rsidRPr="00A56620">
        <w:t>faucibus</w:t>
      </w:r>
      <w:proofErr w:type="spellEnd"/>
      <w:r w:rsidRPr="00A56620">
        <w:t xml:space="preserve"> </w:t>
      </w:r>
      <w:proofErr w:type="spellStart"/>
      <w:r w:rsidRPr="00A56620">
        <w:t>scelerisque</w:t>
      </w:r>
      <w:proofErr w:type="spellEnd"/>
      <w:r w:rsidRPr="00A56620">
        <w:t xml:space="preserve">. </w:t>
      </w:r>
      <w:proofErr w:type="spellStart"/>
      <w:r w:rsidRPr="00A56620">
        <w:t>Pellentesque</w:t>
      </w:r>
      <w:proofErr w:type="spellEnd"/>
      <w:r w:rsidRPr="00A56620">
        <w:t xml:space="preserve"> </w:t>
      </w:r>
      <w:proofErr w:type="spellStart"/>
      <w:r w:rsidRPr="00A56620">
        <w:t>augue</w:t>
      </w:r>
      <w:proofErr w:type="spellEnd"/>
      <w:r w:rsidRPr="00A56620">
        <w:t xml:space="preserve"> </w:t>
      </w:r>
      <w:proofErr w:type="spellStart"/>
      <w:r w:rsidRPr="00A56620">
        <w:t>nibh</w:t>
      </w:r>
      <w:proofErr w:type="spellEnd"/>
      <w:r w:rsidRPr="00A56620">
        <w:t xml:space="preserve">, pharetra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molestie</w:t>
      </w:r>
      <w:proofErr w:type="spellEnd"/>
      <w:r w:rsidRPr="00A56620">
        <w:t xml:space="preserve"> vitae, </w:t>
      </w:r>
      <w:proofErr w:type="spellStart"/>
      <w:r w:rsidRPr="00A56620">
        <w:t>varius</w:t>
      </w:r>
      <w:proofErr w:type="spellEnd"/>
      <w:r w:rsidRPr="00A56620">
        <w:t xml:space="preserve"> id diam. </w:t>
      </w:r>
    </w:p>
    <w:p w14:paraId="4A044FA2" w14:textId="05815B45" w:rsidR="0050580D" w:rsidRPr="00182E25" w:rsidRDefault="0050580D" w:rsidP="00BA0B3C">
      <w:pPr>
        <w:spacing w:before="240" w:line="280" w:lineRule="exact"/>
        <w:jc w:val="both"/>
        <w:rPr>
          <w:lang w:val="it-IT"/>
        </w:rPr>
      </w:pPr>
      <w:r w:rsidRPr="00A56620">
        <w:t xml:space="preserve">Sed </w:t>
      </w:r>
      <w:proofErr w:type="spellStart"/>
      <w:r w:rsidRPr="00A56620">
        <w:t>tortor</w:t>
      </w:r>
      <w:proofErr w:type="spellEnd"/>
      <w:r w:rsidRPr="00A56620">
        <w:t xml:space="preserve"> </w:t>
      </w:r>
      <w:proofErr w:type="spellStart"/>
      <w:r w:rsidRPr="00A56620">
        <w:t>turpis</w:t>
      </w:r>
      <w:proofErr w:type="spellEnd"/>
      <w:r w:rsidRPr="00A56620">
        <w:t xml:space="preserve">, </w:t>
      </w:r>
      <w:proofErr w:type="spellStart"/>
      <w:r w:rsidRPr="00A56620">
        <w:t>sagittis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</w:t>
      </w:r>
      <w:proofErr w:type="spellStart"/>
      <w:r w:rsidRPr="00A56620">
        <w:t>congue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, </w:t>
      </w:r>
      <w:proofErr w:type="spellStart"/>
      <w:r w:rsidRPr="00A56620">
        <w:t>varius</w:t>
      </w:r>
      <w:proofErr w:type="spellEnd"/>
      <w:r w:rsidRPr="00A56620">
        <w:t xml:space="preserve"> </w:t>
      </w:r>
      <w:proofErr w:type="spellStart"/>
      <w:r w:rsidRPr="00A56620">
        <w:t>eu</w:t>
      </w:r>
      <w:proofErr w:type="spellEnd"/>
      <w:r w:rsidRPr="00A56620">
        <w:t xml:space="preserve"> eros. </w:t>
      </w:r>
      <w:proofErr w:type="spellStart"/>
      <w:r w:rsidRPr="00A56620">
        <w:t>Etiam</w:t>
      </w:r>
      <w:proofErr w:type="spellEnd"/>
      <w:r w:rsidRPr="00A56620">
        <w:t xml:space="preserve"> </w:t>
      </w:r>
      <w:proofErr w:type="spellStart"/>
      <w:r w:rsidRPr="00A56620">
        <w:t>quis</w:t>
      </w:r>
      <w:proofErr w:type="spellEnd"/>
      <w:r w:rsidRPr="00A56620">
        <w:t xml:space="preserve"> </w:t>
      </w:r>
      <w:proofErr w:type="spellStart"/>
      <w:r w:rsidRPr="00A56620">
        <w:t>enim</w:t>
      </w:r>
      <w:proofErr w:type="spellEnd"/>
      <w:r w:rsidRPr="00A56620">
        <w:t xml:space="preserve"> sit </w:t>
      </w:r>
      <w:proofErr w:type="spellStart"/>
      <w:r w:rsidRPr="00A56620">
        <w:t>amet</w:t>
      </w:r>
      <w:proofErr w:type="spellEnd"/>
      <w:r w:rsidRPr="00A56620">
        <w:t xml:space="preserve"> est auctor </w:t>
      </w:r>
      <w:proofErr w:type="spellStart"/>
      <w:r w:rsidRPr="00A56620">
        <w:t>rutrum</w:t>
      </w:r>
      <w:proofErr w:type="spellEnd"/>
      <w:r w:rsidRPr="00A56620">
        <w:t xml:space="preserve"> </w:t>
      </w:r>
      <w:proofErr w:type="spellStart"/>
      <w:r w:rsidRPr="00A56620">
        <w:t>eget</w:t>
      </w:r>
      <w:proofErr w:type="spellEnd"/>
      <w:r w:rsidRPr="00A56620">
        <w:t xml:space="preserve"> in dolor. In at </w:t>
      </w:r>
      <w:proofErr w:type="spellStart"/>
      <w:r w:rsidRPr="00A56620">
        <w:t>luctus</w:t>
      </w:r>
      <w:proofErr w:type="spellEnd"/>
      <w:r w:rsidRPr="00A56620">
        <w:t xml:space="preserve"> diam. </w:t>
      </w:r>
      <w:proofErr w:type="spellStart"/>
      <w:r w:rsidRPr="00A56620">
        <w:t>Pellentesque</w:t>
      </w:r>
      <w:proofErr w:type="spellEnd"/>
      <w:r w:rsidRPr="00A56620">
        <w:t xml:space="preserve"> habitant </w:t>
      </w:r>
      <w:proofErr w:type="spellStart"/>
      <w:r w:rsidRPr="00A56620">
        <w:t>morbi</w:t>
      </w:r>
      <w:proofErr w:type="spellEnd"/>
      <w:r w:rsidRPr="00A56620">
        <w:t xml:space="preserve"> </w:t>
      </w:r>
      <w:proofErr w:type="spellStart"/>
      <w:r w:rsidRPr="00A56620">
        <w:t>tristique</w:t>
      </w:r>
      <w:proofErr w:type="spellEnd"/>
      <w:r w:rsidRPr="00A56620">
        <w:t xml:space="preserve"> </w:t>
      </w:r>
      <w:proofErr w:type="spellStart"/>
      <w:r w:rsidRPr="00A56620">
        <w:t>senectus</w:t>
      </w:r>
      <w:proofErr w:type="spellEnd"/>
      <w:r w:rsidRPr="00A56620">
        <w:t xml:space="preserve"> et </w:t>
      </w:r>
      <w:proofErr w:type="spellStart"/>
      <w:r w:rsidRPr="00A56620">
        <w:t>netus</w:t>
      </w:r>
      <w:proofErr w:type="spellEnd"/>
      <w:r w:rsidRPr="00A56620">
        <w:t xml:space="preserve"> et </w:t>
      </w:r>
      <w:proofErr w:type="spellStart"/>
      <w:r w:rsidRPr="00A56620">
        <w:t>malesuada</w:t>
      </w:r>
      <w:proofErr w:type="spellEnd"/>
      <w:r w:rsidRPr="00A56620">
        <w:t xml:space="preserve"> fames ac </w:t>
      </w:r>
      <w:proofErr w:type="spellStart"/>
      <w:r w:rsidRPr="00A56620">
        <w:t>turpis</w:t>
      </w:r>
      <w:proofErr w:type="spellEnd"/>
      <w:r w:rsidRPr="00A56620">
        <w:t xml:space="preserve"> </w:t>
      </w:r>
      <w:proofErr w:type="spellStart"/>
      <w:r w:rsidRPr="00A56620">
        <w:t>egestas</w:t>
      </w:r>
      <w:proofErr w:type="spellEnd"/>
      <w:r w:rsidRPr="00A56620">
        <w:t xml:space="preserve">. </w:t>
      </w:r>
      <w:r w:rsidRPr="00182E25">
        <w:rPr>
          <w:lang w:val="it-IT"/>
        </w:rPr>
        <w:t xml:space="preserve">Nulla vitae </w:t>
      </w:r>
      <w:proofErr w:type="spellStart"/>
      <w:r w:rsidRPr="00182E25">
        <w:rPr>
          <w:lang w:val="it-IT"/>
        </w:rPr>
        <w:t>semper</w:t>
      </w:r>
      <w:proofErr w:type="spellEnd"/>
      <w:r w:rsidRPr="00182E25">
        <w:rPr>
          <w:lang w:val="it-IT"/>
        </w:rPr>
        <w:t xml:space="preserve"> est. </w:t>
      </w:r>
      <w:proofErr w:type="spellStart"/>
      <w:r w:rsidRPr="00A56620">
        <w:rPr>
          <w:lang w:val="it-IT"/>
        </w:rPr>
        <w:t>Quisque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dapibus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pretium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accumsan</w:t>
      </w:r>
      <w:proofErr w:type="spellEnd"/>
      <w:r w:rsidRPr="00A56620">
        <w:rPr>
          <w:lang w:val="it-IT"/>
        </w:rPr>
        <w:t xml:space="preserve">. </w:t>
      </w:r>
      <w:proofErr w:type="spellStart"/>
      <w:r w:rsidRPr="00A56620">
        <w:rPr>
          <w:lang w:val="it-IT"/>
        </w:rPr>
        <w:t>Praesent</w:t>
      </w:r>
      <w:proofErr w:type="spellEnd"/>
      <w:r w:rsidRPr="00A56620">
        <w:rPr>
          <w:lang w:val="it-IT"/>
        </w:rPr>
        <w:t xml:space="preserve"> </w:t>
      </w:r>
      <w:proofErr w:type="spellStart"/>
      <w:r w:rsidRPr="00A56620">
        <w:rPr>
          <w:lang w:val="it-IT"/>
        </w:rPr>
        <w:t>aliquam</w:t>
      </w:r>
      <w:proofErr w:type="spellEnd"/>
      <w:r w:rsidRPr="00A56620">
        <w:rPr>
          <w:lang w:val="it-IT"/>
        </w:rPr>
        <w:t xml:space="preserve"> urna </w:t>
      </w:r>
      <w:proofErr w:type="spellStart"/>
      <w:r w:rsidRPr="00A56620">
        <w:rPr>
          <w:lang w:val="it-IT"/>
        </w:rPr>
        <w:t>nec</w:t>
      </w:r>
      <w:proofErr w:type="spellEnd"/>
      <w:r w:rsidRPr="00A56620">
        <w:rPr>
          <w:lang w:val="it-IT"/>
        </w:rPr>
        <w:t xml:space="preserve"> odio </w:t>
      </w:r>
      <w:proofErr w:type="spellStart"/>
      <w:r w:rsidRPr="00A56620">
        <w:rPr>
          <w:lang w:val="it-IT"/>
        </w:rPr>
        <w:t>scelerisque</w:t>
      </w:r>
      <w:proofErr w:type="spellEnd"/>
      <w:r w:rsidRPr="00A56620">
        <w:rPr>
          <w:lang w:val="it-IT"/>
        </w:rPr>
        <w:t xml:space="preserve"> cursus. </w:t>
      </w:r>
    </w:p>
    <w:sectPr w:rsidR="0050580D" w:rsidRPr="00182E25" w:rsidSect="009C531B"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4D32" w14:textId="77777777" w:rsidR="000F7629" w:rsidRDefault="000F7629" w:rsidP="004B2C7A">
      <w:r>
        <w:separator/>
      </w:r>
    </w:p>
  </w:endnote>
  <w:endnote w:type="continuationSeparator" w:id="0">
    <w:p w14:paraId="46A121AC" w14:textId="77777777" w:rsidR="000F7629" w:rsidRDefault="000F7629" w:rsidP="004B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91E8" w14:textId="467D213C" w:rsidR="0050580D" w:rsidRDefault="0050580D" w:rsidP="0050580D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970DE3A" wp14:editId="1465CD97">
          <wp:simplePos x="0" y="0"/>
          <wp:positionH relativeFrom="margin">
            <wp:posOffset>-914400</wp:posOffset>
          </wp:positionH>
          <wp:positionV relativeFrom="page">
            <wp:posOffset>8229600</wp:posOffset>
          </wp:positionV>
          <wp:extent cx="7772400" cy="1828800"/>
          <wp:effectExtent l="0" t="0" r="0" b="0"/>
          <wp:wrapNone/>
          <wp:docPr id="5" name="footer" descr="Footer graphic with text: Dentistry, Law, Medicine, Nursing, Pharmacy, Social Work, Graduate Stud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" descr="Footer graphic with text: Dentistry, Law, Medicine, Nursing, Pharmacy, Social Work, Graduate Stud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9C344" w14:textId="77777777" w:rsidR="000F7629" w:rsidRDefault="000F7629" w:rsidP="004B2C7A">
      <w:r>
        <w:separator/>
      </w:r>
    </w:p>
  </w:footnote>
  <w:footnote w:type="continuationSeparator" w:id="0">
    <w:p w14:paraId="6070835A" w14:textId="77777777" w:rsidR="000F7629" w:rsidRDefault="000F7629" w:rsidP="004B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A5B50" w14:textId="39DFF566" w:rsidR="004B2C7A" w:rsidRDefault="00A56620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62335" behindDoc="1" locked="0" layoutInCell="1" allowOverlap="0" wp14:anchorId="61EFC268" wp14:editId="23E9091D">
          <wp:simplePos x="0" y="0"/>
          <wp:positionH relativeFrom="column">
            <wp:posOffset>-231775</wp:posOffset>
          </wp:positionH>
          <wp:positionV relativeFrom="page">
            <wp:posOffset>425763</wp:posOffset>
          </wp:positionV>
          <wp:extent cx="2640709" cy="832835"/>
          <wp:effectExtent l="0" t="0" r="1270" b="5715"/>
          <wp:wrapNone/>
          <wp:docPr id="681452888" name="logo" descr="Logo with text: University of Maryland School of Nursing Maryland Nursing Workforce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452888" name="logo" descr="Logo with text: University of Maryland School of Nursing Maryland Nursing Workforce Center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709" cy="832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2C7A" w:rsidRPr="006852F5">
      <w:rPr>
        <w:rFonts w:ascii="Arial" w:hAnsi="Arial" w:cs="Arial"/>
        <w:b/>
        <w:iCs/>
        <w:sz w:val="16"/>
        <w:szCs w:val="16"/>
      </w:rPr>
      <w:t>NAME</w:t>
    </w:r>
  </w:p>
  <w:p w14:paraId="56EB662F" w14:textId="208EB960" w:rsidR="004B2C7A" w:rsidRPr="006852F5" w:rsidRDefault="004B2C7A" w:rsidP="009F14EF">
    <w:pPr>
      <w:pStyle w:val="BasicParagraph"/>
      <w:tabs>
        <w:tab w:val="right" w:pos="9450"/>
      </w:tabs>
      <w:ind w:left="-360" w:right="-360"/>
      <w:jc w:val="right"/>
      <w:rPr>
        <w:rFonts w:ascii="Arial" w:hAnsi="Arial" w:cs="Arial"/>
        <w:iCs/>
        <w:sz w:val="16"/>
        <w:szCs w:val="16"/>
      </w:rPr>
    </w:pPr>
    <w:r>
      <w:rPr>
        <w:rFonts w:ascii="Arial" w:hAnsi="Arial" w:cs="Arial"/>
        <w:iCs/>
        <w:sz w:val="16"/>
        <w:szCs w:val="16"/>
      </w:rPr>
      <w:t>Title</w:t>
    </w:r>
  </w:p>
  <w:p w14:paraId="0820AFA8" w14:textId="70BE29A8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b/>
        <w:i/>
        <w:iCs/>
        <w:sz w:val="16"/>
        <w:szCs w:val="16"/>
      </w:rPr>
    </w:pPr>
    <w:r w:rsidRPr="006852F5">
      <w:rPr>
        <w:rFonts w:ascii="Arial" w:hAnsi="Arial" w:cs="Arial"/>
        <w:b/>
        <w:i/>
        <w:iCs/>
        <w:sz w:val="16"/>
        <w:szCs w:val="16"/>
      </w:rPr>
      <w:t>Department</w:t>
    </w:r>
    <w:r w:rsidR="00A140BB">
      <w:rPr>
        <w:rFonts w:ascii="Arial" w:hAnsi="Arial" w:cs="Arial"/>
        <w:b/>
        <w:i/>
        <w:iCs/>
        <w:sz w:val="16"/>
        <w:szCs w:val="16"/>
      </w:rPr>
      <w:t>, Program, or Office</w:t>
    </w:r>
  </w:p>
  <w:p w14:paraId="68FF851D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Address</w:t>
    </w:r>
  </w:p>
  <w:p w14:paraId="2DA29582" w14:textId="77777777" w:rsidR="004B2C7A" w:rsidRPr="006852F5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Baltimore, MD 21201</w:t>
    </w:r>
  </w:p>
  <w:p w14:paraId="489BACCA" w14:textId="0D67F3CB" w:rsidR="004B2C7A" w:rsidRPr="004B2C7A" w:rsidRDefault="004B2C7A" w:rsidP="009F14EF">
    <w:pPr>
      <w:pStyle w:val="BasicParagraph"/>
      <w:ind w:left="-360" w:right="-360"/>
      <w:jc w:val="right"/>
      <w:rPr>
        <w:rFonts w:ascii="Arial" w:hAnsi="Arial" w:cs="Arial"/>
        <w:sz w:val="16"/>
        <w:szCs w:val="16"/>
      </w:rPr>
    </w:pPr>
    <w:r w:rsidRPr="006852F5">
      <w:rPr>
        <w:rFonts w:ascii="Arial" w:hAnsi="Arial" w:cs="Arial"/>
        <w:sz w:val="16"/>
        <w:szCs w:val="16"/>
      </w:rPr>
      <w:t>410 000 0000</w:t>
    </w:r>
  </w:p>
  <w:p w14:paraId="17409D8C" w14:textId="77777777" w:rsidR="004B2C7A" w:rsidRPr="006852F5" w:rsidRDefault="004B2C7A" w:rsidP="009F14EF">
    <w:pPr>
      <w:pStyle w:val="BasicParagraph"/>
      <w:spacing w:before="12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6852F5">
      <w:rPr>
        <w:rFonts w:ascii="Arial" w:hAnsi="Arial" w:cs="Arial"/>
        <w:i/>
        <w:iCs/>
        <w:sz w:val="16"/>
        <w:szCs w:val="16"/>
      </w:rPr>
      <w:t>email goes here</w:t>
    </w:r>
  </w:p>
  <w:p w14:paraId="043D39CA" w14:textId="45A375FC" w:rsidR="004B2C7A" w:rsidRPr="004B2C7A" w:rsidRDefault="004B2C7A" w:rsidP="009F14EF">
    <w:pPr>
      <w:pStyle w:val="Header"/>
      <w:spacing w:after="240"/>
      <w:ind w:left="-360" w:right="-360"/>
      <w:jc w:val="right"/>
      <w:rPr>
        <w:rFonts w:ascii="Arial" w:hAnsi="Arial" w:cs="Arial"/>
        <w:i/>
        <w:iCs/>
        <w:sz w:val="16"/>
        <w:szCs w:val="16"/>
      </w:rPr>
    </w:pPr>
    <w:r w:rsidRPr="005A55D6">
      <w:rPr>
        <w:rFonts w:ascii="Arial" w:hAnsi="Arial" w:cs="Arial"/>
        <w:i/>
        <w:iCs/>
        <w:sz w:val="16"/>
        <w:szCs w:val="16"/>
      </w:rPr>
      <w:t>web</w:t>
    </w:r>
    <w:r w:rsidRPr="006852F5">
      <w:rPr>
        <w:rFonts w:ascii="Arial" w:hAnsi="Arial" w:cs="Arial"/>
        <w:i/>
        <w:iCs/>
        <w:sz w:val="16"/>
        <w:szCs w:val="16"/>
      </w:rPr>
      <w:t xml:space="preserve"> address goes here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925989724">
    <w:abstractNumId w:val="19"/>
  </w:num>
  <w:num w:numId="2" w16cid:durableId="2000425738">
    <w:abstractNumId w:val="12"/>
  </w:num>
  <w:num w:numId="3" w16cid:durableId="638144349">
    <w:abstractNumId w:val="10"/>
  </w:num>
  <w:num w:numId="4" w16cid:durableId="2013603063">
    <w:abstractNumId w:val="21"/>
  </w:num>
  <w:num w:numId="5" w16cid:durableId="1385106783">
    <w:abstractNumId w:val="13"/>
  </w:num>
  <w:num w:numId="6" w16cid:durableId="820342214">
    <w:abstractNumId w:val="16"/>
  </w:num>
  <w:num w:numId="7" w16cid:durableId="1366910198">
    <w:abstractNumId w:val="18"/>
  </w:num>
  <w:num w:numId="8" w16cid:durableId="789205425">
    <w:abstractNumId w:val="9"/>
  </w:num>
  <w:num w:numId="9" w16cid:durableId="1803503318">
    <w:abstractNumId w:val="7"/>
  </w:num>
  <w:num w:numId="10" w16cid:durableId="98062746">
    <w:abstractNumId w:val="6"/>
  </w:num>
  <w:num w:numId="11" w16cid:durableId="892690522">
    <w:abstractNumId w:val="5"/>
  </w:num>
  <w:num w:numId="12" w16cid:durableId="1212883946">
    <w:abstractNumId w:val="4"/>
  </w:num>
  <w:num w:numId="13" w16cid:durableId="488985492">
    <w:abstractNumId w:val="8"/>
  </w:num>
  <w:num w:numId="14" w16cid:durableId="49615945">
    <w:abstractNumId w:val="3"/>
  </w:num>
  <w:num w:numId="15" w16cid:durableId="1495954704">
    <w:abstractNumId w:val="2"/>
  </w:num>
  <w:num w:numId="16" w16cid:durableId="354886652">
    <w:abstractNumId w:val="1"/>
  </w:num>
  <w:num w:numId="17" w16cid:durableId="1757557724">
    <w:abstractNumId w:val="0"/>
  </w:num>
  <w:num w:numId="18" w16cid:durableId="83381050">
    <w:abstractNumId w:val="14"/>
  </w:num>
  <w:num w:numId="19" w16cid:durableId="33048613">
    <w:abstractNumId w:val="15"/>
  </w:num>
  <w:num w:numId="20" w16cid:durableId="1027369925">
    <w:abstractNumId w:val="20"/>
  </w:num>
  <w:num w:numId="21" w16cid:durableId="1629968785">
    <w:abstractNumId w:val="17"/>
  </w:num>
  <w:num w:numId="22" w16cid:durableId="616372789">
    <w:abstractNumId w:val="11"/>
  </w:num>
  <w:num w:numId="23" w16cid:durableId="80101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B37"/>
    <w:rsid w:val="00000D8B"/>
    <w:rsid w:val="00052241"/>
    <w:rsid w:val="00060236"/>
    <w:rsid w:val="000E713A"/>
    <w:rsid w:val="000F399E"/>
    <w:rsid w:val="000F7629"/>
    <w:rsid w:val="00182E25"/>
    <w:rsid w:val="002442DE"/>
    <w:rsid w:val="002752BB"/>
    <w:rsid w:val="002D0279"/>
    <w:rsid w:val="002D68BD"/>
    <w:rsid w:val="00353B3C"/>
    <w:rsid w:val="00370B37"/>
    <w:rsid w:val="00386B81"/>
    <w:rsid w:val="003C6BDB"/>
    <w:rsid w:val="003C7B4F"/>
    <w:rsid w:val="003D5B04"/>
    <w:rsid w:val="003E0FF6"/>
    <w:rsid w:val="003E1B2F"/>
    <w:rsid w:val="003F37F8"/>
    <w:rsid w:val="00432DF4"/>
    <w:rsid w:val="004B2C7A"/>
    <w:rsid w:val="0050580D"/>
    <w:rsid w:val="00583380"/>
    <w:rsid w:val="005A55D6"/>
    <w:rsid w:val="005D5128"/>
    <w:rsid w:val="005E644A"/>
    <w:rsid w:val="00645252"/>
    <w:rsid w:val="00660991"/>
    <w:rsid w:val="006C1E20"/>
    <w:rsid w:val="006D3D74"/>
    <w:rsid w:val="00762401"/>
    <w:rsid w:val="00807C5A"/>
    <w:rsid w:val="0081223D"/>
    <w:rsid w:val="0083569A"/>
    <w:rsid w:val="00881E23"/>
    <w:rsid w:val="009329E1"/>
    <w:rsid w:val="00967385"/>
    <w:rsid w:val="009C531B"/>
    <w:rsid w:val="009F14EF"/>
    <w:rsid w:val="00A140BB"/>
    <w:rsid w:val="00A56620"/>
    <w:rsid w:val="00A9204E"/>
    <w:rsid w:val="00B47CD5"/>
    <w:rsid w:val="00B84075"/>
    <w:rsid w:val="00B97899"/>
    <w:rsid w:val="00BA0B3C"/>
    <w:rsid w:val="00BC2B69"/>
    <w:rsid w:val="00C93B08"/>
    <w:rsid w:val="00D0133E"/>
    <w:rsid w:val="00D16106"/>
    <w:rsid w:val="00D47FE8"/>
    <w:rsid w:val="00D82D34"/>
    <w:rsid w:val="00DB4943"/>
    <w:rsid w:val="00DB5EFF"/>
    <w:rsid w:val="00E4018E"/>
    <w:rsid w:val="00E51A2D"/>
    <w:rsid w:val="00E846A7"/>
    <w:rsid w:val="00F9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0ABE0"/>
  <w15:chartTrackingRefBased/>
  <w15:docId w15:val="{EA357167-4348-6644-9585-A272AE7B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A2F4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0A2F41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0A2F4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0A2F41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0A2F41" w:themeColor="accent1" w:themeShade="80"/>
        <w:bottom w:val="single" w:sz="4" w:space="10" w:color="0A2F41" w:themeColor="accent1" w:themeShade="80"/>
      </w:pBdr>
      <w:spacing w:before="360" w:after="360"/>
      <w:ind w:left="864" w:right="864"/>
      <w:jc w:val="center"/>
    </w:pPr>
    <w:rPr>
      <w:i/>
      <w:iCs/>
      <w:color w:val="0A2F4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0A2F41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0A2F41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0A2F41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0E2841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156082" w:themeColor="accent1" w:shadow="1" w:frame="1"/>
        <w:left w:val="single" w:sz="2" w:space="10" w:color="156082" w:themeColor="accent1" w:shadow="1" w:frame="1"/>
        <w:bottom w:val="single" w:sz="2" w:space="10" w:color="156082" w:themeColor="accent1" w:shadow="1" w:frame="1"/>
        <w:right w:val="single" w:sz="2" w:space="10" w:color="156082" w:themeColor="accent1" w:shadow="1" w:frame="1"/>
      </w:pBdr>
      <w:ind w:left="1152" w:right="1152"/>
    </w:pPr>
    <w:rPr>
      <w:rFonts w:eastAsiaTheme="minorEastAsia"/>
      <w:i/>
      <w:iCs/>
      <w:color w:val="0A2F41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A3A3A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BasicParagraph">
    <w:name w:val="[Basic Paragraph]"/>
    <w:basedOn w:val="Normal"/>
    <w:uiPriority w:val="99"/>
    <w:rsid w:val="004B2C7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omes/Users/anandalavita/Library/Containers/com.microsoft.Word/Data/Library/Application%20Support/Microsoft/Office/16.0/DTS/Search/%7b269CD518-3522-FB43-B9C6-4C3C48B2D1C4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{269CD518-3522-FB43-B9C6-4C3C48B2D1C4}tf02786999_win32.dotx</Template>
  <TotalTime>62</TotalTime>
  <Pages>1</Pages>
  <Words>437</Words>
  <Characters>2492</Characters>
  <Application>Microsoft Office Word</Application>
  <DocSecurity>0</DocSecurity>
  <Lines>33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Letterhead</vt:lpstr>
    </vt:vector>
  </TitlesOfParts>
  <Manager/>
  <Company>University of Maryland Baltimore</Company>
  <LinksUpToDate>false</LinksUpToDate>
  <CharactersWithSpaces>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 SON MNWC Electronic Letterhead</dc:title>
  <dc:subject/>
  <dc:creator>UM SON Maryland Nursing Workforce Center</dc:creator>
  <cp:keywords>letterhead; electronic; SON; MNWC</cp:keywords>
  <dc:description/>
  <cp:lastModifiedBy>La Vita, Ananda</cp:lastModifiedBy>
  <cp:revision>35</cp:revision>
  <dcterms:created xsi:type="dcterms:W3CDTF">2026-01-15T22:38:00Z</dcterms:created>
  <dcterms:modified xsi:type="dcterms:W3CDTF">2026-02-26T18:56:00Z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