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4D621B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4D621B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4D621B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3CC1" w14:textId="77777777" w:rsidR="00E143FA" w:rsidRDefault="00E143FA" w:rsidP="004B2C7A">
      <w:r>
        <w:separator/>
      </w:r>
    </w:p>
  </w:endnote>
  <w:endnote w:type="continuationSeparator" w:id="0">
    <w:p w14:paraId="50F02F93" w14:textId="77777777" w:rsidR="00E143FA" w:rsidRDefault="00E143FA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4987" w14:textId="77777777" w:rsidR="00E143FA" w:rsidRDefault="00E143FA" w:rsidP="004B2C7A">
      <w:r>
        <w:separator/>
      </w:r>
    </w:p>
  </w:footnote>
  <w:footnote w:type="continuationSeparator" w:id="0">
    <w:p w14:paraId="07CA238F" w14:textId="77777777" w:rsidR="00E143FA" w:rsidRDefault="00E143FA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1343568B">
          <wp:simplePos x="0" y="0"/>
          <wp:positionH relativeFrom="column">
            <wp:posOffset>-228600</wp:posOffset>
          </wp:positionH>
          <wp:positionV relativeFrom="page">
            <wp:posOffset>407882</wp:posOffset>
          </wp:positionV>
          <wp:extent cx="2640709" cy="834812"/>
          <wp:effectExtent l="0" t="0" r="1270" b="3810"/>
          <wp:wrapNone/>
          <wp:docPr id="681452888" name="logo" descr="Logo with text: University of Maryland School of Medicine Center for Vascular and Inflammatory Disea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Medicine Center for Vascular and Inflammatory Diseases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09" cy="834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4D621B"/>
    <w:rsid w:val="0050580D"/>
    <w:rsid w:val="00583380"/>
    <w:rsid w:val="005A55D6"/>
    <w:rsid w:val="005D5128"/>
    <w:rsid w:val="005E644A"/>
    <w:rsid w:val="00645252"/>
    <w:rsid w:val="00660991"/>
    <w:rsid w:val="006D3D74"/>
    <w:rsid w:val="00762401"/>
    <w:rsid w:val="007D57FC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143FA"/>
    <w:rsid w:val="00E4018E"/>
    <w:rsid w:val="00E51A2D"/>
    <w:rsid w:val="00E846A7"/>
    <w:rsid w:val="00E915C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CVID Electronic Letterhead</dc:title>
  <dc:subject/>
  <dc:creator>UM SOM CVID</dc:creator>
  <cp:keywords>letterhead; electronic; CVID</cp:keywords>
  <dc:description/>
  <cp:lastModifiedBy>La Vita, Ananda</cp:lastModifiedBy>
  <cp:revision>33</cp:revision>
  <dcterms:created xsi:type="dcterms:W3CDTF">2026-01-15T22:38:00Z</dcterms:created>
  <dcterms:modified xsi:type="dcterms:W3CDTF">2026-02-26T16:25:00Z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