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DF05D8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DF05D8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DF05D8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6F3C" w14:textId="77777777" w:rsidR="00712685" w:rsidRDefault="00712685" w:rsidP="004B2C7A">
      <w:r>
        <w:separator/>
      </w:r>
    </w:p>
  </w:endnote>
  <w:endnote w:type="continuationSeparator" w:id="0">
    <w:p w14:paraId="2ED809AF" w14:textId="77777777" w:rsidR="00712685" w:rsidRDefault="00712685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539F" w14:textId="77777777" w:rsidR="00712685" w:rsidRDefault="00712685" w:rsidP="004B2C7A">
      <w:r>
        <w:separator/>
      </w:r>
    </w:p>
  </w:footnote>
  <w:footnote w:type="continuationSeparator" w:id="0">
    <w:p w14:paraId="05175335" w14:textId="77777777" w:rsidR="00712685" w:rsidRDefault="00712685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5C599284" w:rsidR="004B2C7A" w:rsidRDefault="00DF05D8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493FB2FB">
          <wp:simplePos x="0" y="0"/>
          <wp:positionH relativeFrom="column">
            <wp:posOffset>-228600</wp:posOffset>
          </wp:positionH>
          <wp:positionV relativeFrom="page">
            <wp:posOffset>470323</wp:posOffset>
          </wp:positionV>
          <wp:extent cx="2639695" cy="1002665"/>
          <wp:effectExtent l="0" t="0" r="1905" b="635"/>
          <wp:wrapNone/>
          <wp:docPr id="681452888" name="logo" descr="Logo with text: University of Maryland Francis King Carey School of Law Legal Resource Center for Public Health Po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Francis King Carey School of Law Legal Resource Center for Public Health Policy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59A8253E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0350A"/>
    <w:rsid w:val="001267BD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12685"/>
    <w:rsid w:val="00762401"/>
    <w:rsid w:val="00807C5A"/>
    <w:rsid w:val="0081223D"/>
    <w:rsid w:val="0083569A"/>
    <w:rsid w:val="00837795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DF05D8"/>
    <w:rsid w:val="00E4018E"/>
    <w:rsid w:val="00E51A2D"/>
    <w:rsid w:val="00E846A7"/>
    <w:rsid w:val="00E915C6"/>
    <w:rsid w:val="00F80337"/>
    <w:rsid w:val="00F90F28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64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SOL LRCPHP 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SOL LRCPHP Electronic Letterhead</dc:title>
  <dc:subject/>
  <dc:creator>UM SOL LRCPHP </dc:creator>
  <cp:keywords>letterhead; electronic; stationery</cp:keywords>
  <dc:description/>
  <cp:lastModifiedBy>La Vita, Ananda</cp:lastModifiedBy>
  <cp:revision>37</cp:revision>
  <dcterms:created xsi:type="dcterms:W3CDTF">2026-01-15T22:38:00Z</dcterms:created>
  <dcterms:modified xsi:type="dcterms:W3CDTF">2026-02-25T21:38:00Z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