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w:t>
      </w:r>
      <w:proofErr w:type="gramStart"/>
      <w:r w:rsidRPr="00A56620">
        <w:t>sit</w:t>
      </w:r>
      <w:proofErr w:type="gramEnd"/>
      <w:r w:rsidRPr="00A56620">
        <w:t xml:space="preserve">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first" r:id="rId10"/>
      <w:footerReference w:type="first" r:id="rId11"/>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A5B6" w14:textId="77777777" w:rsidR="004B522C" w:rsidRDefault="004B522C" w:rsidP="004B2C7A">
      <w:r>
        <w:separator/>
      </w:r>
    </w:p>
  </w:endnote>
  <w:endnote w:type="continuationSeparator" w:id="0">
    <w:p w14:paraId="20C707C1" w14:textId="77777777" w:rsidR="004B522C" w:rsidRDefault="004B522C"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58241"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7008" w14:textId="77777777" w:rsidR="004B522C" w:rsidRDefault="004B522C" w:rsidP="004B2C7A">
      <w:r>
        <w:separator/>
      </w:r>
    </w:p>
  </w:footnote>
  <w:footnote w:type="continuationSeparator" w:id="0">
    <w:p w14:paraId="6A3AFA28" w14:textId="77777777" w:rsidR="004B522C" w:rsidRDefault="004B522C"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58240" behindDoc="1" locked="0" layoutInCell="1" allowOverlap="0" wp14:anchorId="61EFC268" wp14:editId="63A42DBC">
          <wp:simplePos x="0" y="0"/>
          <wp:positionH relativeFrom="column">
            <wp:posOffset>-227753</wp:posOffset>
          </wp:positionH>
          <wp:positionV relativeFrom="page">
            <wp:posOffset>457200</wp:posOffset>
          </wp:positionV>
          <wp:extent cx="2642616" cy="704088"/>
          <wp:effectExtent l="0" t="0" r="0" b="0"/>
          <wp:wrapNone/>
          <wp:docPr id="681452888" name="logo" descr="University of Maryland School of Dent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University of Maryland School of Dentistry logo"/>
                  <pic:cNvPicPr>
                    <a:picLocks/>
                  </pic:cNvPicPr>
                </pic:nvPicPr>
                <pic:blipFill rotWithShape="1">
                  <a:blip r:embed="rId1">
                    <a:extLst>
                      <a:ext uri="{28A0092B-C50C-407E-A947-70E740481C1C}">
                        <a14:useLocalDpi xmlns:a14="http://schemas.microsoft.com/office/drawing/2010/main" val="0"/>
                      </a:ext>
                    </a:extLst>
                  </a:blip>
                  <a:srcRect t="-716" b="-716"/>
                  <a:stretch>
                    <a:fillRect/>
                  </a:stretch>
                </pic:blipFill>
                <pic:spPr bwMode="auto">
                  <a:xfrm>
                    <a:off x="0" y="0"/>
                    <a:ext cx="2642616" cy="7040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82E25"/>
    <w:rsid w:val="00236E20"/>
    <w:rsid w:val="002442DE"/>
    <w:rsid w:val="002752BB"/>
    <w:rsid w:val="002D0279"/>
    <w:rsid w:val="002D68BD"/>
    <w:rsid w:val="00353B3C"/>
    <w:rsid w:val="00370B37"/>
    <w:rsid w:val="003C6BDB"/>
    <w:rsid w:val="003C7B4F"/>
    <w:rsid w:val="003D5B04"/>
    <w:rsid w:val="003E0FF6"/>
    <w:rsid w:val="003E1B2F"/>
    <w:rsid w:val="003F37F8"/>
    <w:rsid w:val="004A2F8F"/>
    <w:rsid w:val="004B2C7A"/>
    <w:rsid w:val="004B522C"/>
    <w:rsid w:val="0050580D"/>
    <w:rsid w:val="00583380"/>
    <w:rsid w:val="005A55D6"/>
    <w:rsid w:val="005D5128"/>
    <w:rsid w:val="00645252"/>
    <w:rsid w:val="00660991"/>
    <w:rsid w:val="006D3D74"/>
    <w:rsid w:val="00762401"/>
    <w:rsid w:val="00807C5A"/>
    <w:rsid w:val="0081223D"/>
    <w:rsid w:val="0083569A"/>
    <w:rsid w:val="0085055B"/>
    <w:rsid w:val="00881E23"/>
    <w:rsid w:val="009329E1"/>
    <w:rsid w:val="00967385"/>
    <w:rsid w:val="009C531B"/>
    <w:rsid w:val="009F14EF"/>
    <w:rsid w:val="00A56620"/>
    <w:rsid w:val="00A9204E"/>
    <w:rsid w:val="00A96D79"/>
    <w:rsid w:val="00B47CD5"/>
    <w:rsid w:val="00B84075"/>
    <w:rsid w:val="00B97899"/>
    <w:rsid w:val="00BA0B3C"/>
    <w:rsid w:val="00BC2B69"/>
    <w:rsid w:val="00C51C1D"/>
    <w:rsid w:val="00C93B08"/>
    <w:rsid w:val="00CB1981"/>
    <w:rsid w:val="00D0133E"/>
    <w:rsid w:val="00D16106"/>
    <w:rsid w:val="00D47FE8"/>
    <w:rsid w:val="00D82D34"/>
    <w:rsid w:val="00DB04E2"/>
    <w:rsid w:val="00DB4943"/>
    <w:rsid w:val="00DB5EFF"/>
    <w:rsid w:val="00DC0A6D"/>
    <w:rsid w:val="00E51A2D"/>
    <w:rsid w:val="00E846A7"/>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62</TotalTime>
  <Pages>1</Pages>
  <Words>437</Words>
  <Characters>2495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UMB</Company>
  <LinksUpToDate>false</LinksUpToDate>
  <CharactersWithSpaces>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SOD eletterhead</dc:title>
  <dc:subject/>
  <dc:creator>UM SOD</dc:creator>
  <cp:keywords>letterhead</cp:keywords>
  <dc:description/>
  <cp:lastModifiedBy>La Vita, Ananda</cp:lastModifiedBy>
  <cp:revision>36</cp:revision>
  <dcterms:created xsi:type="dcterms:W3CDTF">2026-01-15T22:38:00Z</dcterms:created>
  <dcterms:modified xsi:type="dcterms:W3CDTF">2026-02-18T21:40:00Z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