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20606C7F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FC33" w14:textId="77777777" w:rsidR="003F37F8" w:rsidRDefault="003F37F8" w:rsidP="004B2C7A">
      <w:r>
        <w:separator/>
      </w:r>
    </w:p>
  </w:endnote>
  <w:endnote w:type="continuationSeparator" w:id="0">
    <w:p w14:paraId="2BAD9F9B" w14:textId="77777777" w:rsidR="003F37F8" w:rsidRDefault="003F37F8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6B5D" w14:textId="77777777" w:rsidR="003F37F8" w:rsidRDefault="003F37F8" w:rsidP="004B2C7A">
      <w:r>
        <w:separator/>
      </w:r>
    </w:p>
  </w:footnote>
  <w:footnote w:type="continuationSeparator" w:id="0">
    <w:p w14:paraId="1E46704F" w14:textId="77777777" w:rsidR="003F37F8" w:rsidRDefault="003F37F8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7FD0FE5E">
          <wp:simplePos x="0" y="0"/>
          <wp:positionH relativeFrom="column">
            <wp:posOffset>-229703</wp:posOffset>
          </wp:positionH>
          <wp:positionV relativeFrom="page">
            <wp:posOffset>459409</wp:posOffset>
          </wp:positionV>
          <wp:extent cx="2522330" cy="703580"/>
          <wp:effectExtent l="0" t="0" r="5080" b="0"/>
          <wp:wrapNone/>
          <wp:docPr id="681452888" name="logo" descr="Logo with text: University of Maryland Health Sciences and Human Services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Health Sciences and Human Services Library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765"/>
                  <a:stretch>
                    <a:fillRect/>
                  </a:stretch>
                </pic:blipFill>
                <pic:spPr bwMode="auto">
                  <a:xfrm>
                    <a:off x="0" y="0"/>
                    <a:ext cx="2524151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7122A"/>
    <w:rsid w:val="00182E25"/>
    <w:rsid w:val="002442DE"/>
    <w:rsid w:val="002D0279"/>
    <w:rsid w:val="002F705C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645252"/>
    <w:rsid w:val="00660991"/>
    <w:rsid w:val="006D3D74"/>
    <w:rsid w:val="00807C5A"/>
    <w:rsid w:val="0081223D"/>
    <w:rsid w:val="0083569A"/>
    <w:rsid w:val="00881E23"/>
    <w:rsid w:val="009329E1"/>
    <w:rsid w:val="00967385"/>
    <w:rsid w:val="00997694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3307D"/>
    <w:rsid w:val="00C6616D"/>
    <w:rsid w:val="00C93B08"/>
    <w:rsid w:val="00D0133E"/>
    <w:rsid w:val="00D04661"/>
    <w:rsid w:val="00D16106"/>
    <w:rsid w:val="00D47FE8"/>
    <w:rsid w:val="00D82D34"/>
    <w:rsid w:val="00DB4943"/>
    <w:rsid w:val="00DB5EFF"/>
    <w:rsid w:val="00E51A2D"/>
    <w:rsid w:val="00E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2495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Letterhead</dc:title>
  <dc:subject/>
  <dc:creator>UM HSHSL</dc:creator>
  <cp:keywords>letterhead</cp:keywords>
  <dc:description/>
  <cp:lastModifiedBy>La Vita, Ananda</cp:lastModifiedBy>
  <cp:revision>35</cp:revision>
  <dcterms:created xsi:type="dcterms:W3CDTF">2026-01-15T22:38:00Z</dcterms:created>
  <dcterms:modified xsi:type="dcterms:W3CDTF">2026-01-21T18:04:00Z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