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0C873BF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FC33" w14:textId="77777777" w:rsidR="003F37F8" w:rsidRDefault="003F37F8" w:rsidP="004B2C7A">
      <w:r>
        <w:separator/>
      </w:r>
    </w:p>
  </w:endnote>
  <w:endnote w:type="continuationSeparator" w:id="0">
    <w:p w14:paraId="2BAD9F9B" w14:textId="77777777" w:rsidR="003F37F8" w:rsidRDefault="003F37F8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6B5D" w14:textId="77777777" w:rsidR="003F37F8" w:rsidRDefault="003F37F8" w:rsidP="004B2C7A">
      <w:r>
        <w:separator/>
      </w:r>
    </w:p>
  </w:footnote>
  <w:footnote w:type="continuationSeparator" w:id="0">
    <w:p w14:paraId="1E46704F" w14:textId="77777777" w:rsidR="003F37F8" w:rsidRDefault="003F37F8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371CB4FC">
          <wp:simplePos x="0" y="0"/>
          <wp:positionH relativeFrom="column">
            <wp:posOffset>-293298</wp:posOffset>
          </wp:positionH>
          <wp:positionV relativeFrom="page">
            <wp:posOffset>457200</wp:posOffset>
          </wp:positionV>
          <wp:extent cx="2216989" cy="730885"/>
          <wp:effectExtent l="0" t="0" r="0" b="5715"/>
          <wp:wrapNone/>
          <wp:docPr id="681452888" name="logo" descr="Logo with text: University of Maryland Faculty Physicians, Inc. – Faculty Practices of the University of Maryland School of Medic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Faculty Physicians, Inc. – Faculty Practices of the University of Maryland School of Medicin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942"/>
                  <a:stretch>
                    <a:fillRect/>
                  </a:stretch>
                </pic:blipFill>
                <pic:spPr bwMode="auto">
                  <a:xfrm>
                    <a:off x="0" y="0"/>
                    <a:ext cx="22189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D0279"/>
    <w:rsid w:val="00353B3C"/>
    <w:rsid w:val="00370B37"/>
    <w:rsid w:val="003C6BDB"/>
    <w:rsid w:val="003C7B4F"/>
    <w:rsid w:val="003D5B04"/>
    <w:rsid w:val="003E1B2F"/>
    <w:rsid w:val="003F37F8"/>
    <w:rsid w:val="004B2C7A"/>
    <w:rsid w:val="0050580D"/>
    <w:rsid w:val="00567E3C"/>
    <w:rsid w:val="00583380"/>
    <w:rsid w:val="005A0DDB"/>
    <w:rsid w:val="005A55D6"/>
    <w:rsid w:val="005D5128"/>
    <w:rsid w:val="00645252"/>
    <w:rsid w:val="00660991"/>
    <w:rsid w:val="006D3D74"/>
    <w:rsid w:val="00704DE1"/>
    <w:rsid w:val="00807C5A"/>
    <w:rsid w:val="0081223D"/>
    <w:rsid w:val="0083046B"/>
    <w:rsid w:val="0083569A"/>
    <w:rsid w:val="00881E23"/>
    <w:rsid w:val="0092024A"/>
    <w:rsid w:val="009329E1"/>
    <w:rsid w:val="00967385"/>
    <w:rsid w:val="009C531B"/>
    <w:rsid w:val="009D33C7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CF17F5"/>
    <w:rsid w:val="00D0133E"/>
    <w:rsid w:val="00D16106"/>
    <w:rsid w:val="00D47FE8"/>
    <w:rsid w:val="00D82D34"/>
    <w:rsid w:val="00DB4943"/>
    <w:rsid w:val="00DB5EFF"/>
    <w:rsid w:val="00E51A2D"/>
    <w:rsid w:val="00E8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62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UMB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Letterhead</dc:title>
  <dc:subject/>
  <dc:creator>UM FPI</dc:creator>
  <cp:keywords>letterhead</cp:keywords>
  <dc:description/>
  <cp:lastModifiedBy>La Vita, Ananda</cp:lastModifiedBy>
  <cp:revision>34</cp:revision>
  <dcterms:created xsi:type="dcterms:W3CDTF">2026-01-15T22:38:00Z</dcterms:created>
  <dcterms:modified xsi:type="dcterms:W3CDTF">2026-01-21T17:52:00Z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